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57B76" w:rsidRPr="000318BE" w:rsidRDefault="00B50A90" w:rsidP="00257B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57B76"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656361" w:rsidRDefault="00B50A90" w:rsidP="00257B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№889 от 09</w:t>
      </w:r>
      <w:r w:rsidR="00257B76">
        <w:rPr>
          <w:rFonts w:ascii="Times New Roman" w:eastAsia="Calibri" w:hAnsi="Times New Roman" w:cs="Times New Roman"/>
          <w:sz w:val="12"/>
          <w:szCs w:val="12"/>
        </w:rPr>
        <w:t xml:space="preserve"> августа</w:t>
      </w:r>
      <w:r w:rsidR="00257B76" w:rsidRPr="000318BE">
        <w:rPr>
          <w:rFonts w:ascii="Times New Roman" w:eastAsia="Calibri" w:hAnsi="Times New Roman" w:cs="Times New Roman"/>
          <w:sz w:val="12"/>
          <w:szCs w:val="12"/>
        </w:rPr>
        <w:t xml:space="preserve"> 2018г. «</w:t>
      </w:r>
      <w:r w:rsidRPr="00B50A9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1113 от 12.10.2016 года «Об утверждении муниципальной программы «Экол</w:t>
      </w:r>
      <w:r>
        <w:rPr>
          <w:rFonts w:ascii="Times New Roman" w:eastAsia="Calibri" w:hAnsi="Times New Roman" w:cs="Times New Roman"/>
          <w:sz w:val="12"/>
          <w:szCs w:val="12"/>
        </w:rPr>
        <w:t xml:space="preserve">огическая программа территории </w:t>
      </w:r>
      <w:r w:rsidRPr="00B50A90">
        <w:rPr>
          <w:rFonts w:ascii="Times New Roman" w:eastAsia="Calibri" w:hAnsi="Times New Roman" w:cs="Times New Roman"/>
          <w:sz w:val="12"/>
          <w:szCs w:val="12"/>
        </w:rPr>
        <w:t>муниципального района Сергиевский на 2017-2019 годы</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3</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121A0" w:rsidRPr="000318BE"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121A0" w:rsidRDefault="005121A0" w:rsidP="005121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№890 от 09 августа</w:t>
      </w:r>
      <w:r w:rsidRPr="000318BE">
        <w:rPr>
          <w:rFonts w:ascii="Times New Roman" w:eastAsia="Calibri" w:hAnsi="Times New Roman" w:cs="Times New Roman"/>
          <w:sz w:val="12"/>
          <w:szCs w:val="12"/>
        </w:rPr>
        <w:t xml:space="preserve"> 2018г. «</w:t>
      </w:r>
      <w:r w:rsidRPr="005121A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2019 годы»</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4</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D64545" w:rsidRPr="00BC25A3" w:rsidRDefault="00D64545" w:rsidP="00D645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2F145B" w:rsidRPr="002F145B">
        <w:rPr>
          <w:rFonts w:ascii="Times New Roman" w:eastAsia="Calibri" w:hAnsi="Times New Roman" w:cs="Times New Roman"/>
          <w:sz w:val="12"/>
          <w:szCs w:val="12"/>
        </w:rPr>
        <w:t xml:space="preserve">Антоновка </w:t>
      </w:r>
      <w:r w:rsidRPr="00BC25A3">
        <w:rPr>
          <w:rFonts w:ascii="Times New Roman" w:eastAsia="Calibri" w:hAnsi="Times New Roman" w:cs="Times New Roman"/>
          <w:sz w:val="12"/>
          <w:szCs w:val="12"/>
        </w:rPr>
        <w:t>муниципального района Сергиевский Самарской области</w:t>
      </w:r>
    </w:p>
    <w:p w:rsidR="00D64545" w:rsidRDefault="00D64545" w:rsidP="00D6454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sidR="002F145B">
        <w:rPr>
          <w:rFonts w:ascii="Times New Roman" w:eastAsia="Calibri" w:hAnsi="Times New Roman" w:cs="Times New Roman"/>
          <w:sz w:val="12"/>
          <w:szCs w:val="12"/>
        </w:rPr>
        <w:t>22 от 10</w:t>
      </w:r>
      <w:r>
        <w:rPr>
          <w:rFonts w:ascii="Times New Roman" w:eastAsia="Calibri" w:hAnsi="Times New Roman" w:cs="Times New Roman"/>
          <w:sz w:val="12"/>
          <w:szCs w:val="12"/>
        </w:rPr>
        <w:t xml:space="preserve"> августа </w:t>
      </w:r>
      <w:r w:rsidRPr="00BC25A3">
        <w:rPr>
          <w:rFonts w:ascii="Times New Roman" w:eastAsia="Calibri" w:hAnsi="Times New Roman" w:cs="Times New Roman"/>
          <w:sz w:val="12"/>
          <w:szCs w:val="12"/>
        </w:rPr>
        <w:t>2018г. «</w:t>
      </w:r>
      <w:r w:rsidR="002F145B" w:rsidRPr="002F145B">
        <w:rPr>
          <w:rFonts w:ascii="Times New Roman" w:eastAsia="Calibri" w:hAnsi="Times New Roman" w:cs="Times New Roman"/>
          <w:sz w:val="12"/>
          <w:szCs w:val="12"/>
        </w:rPr>
        <w:t>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от 27.12.2013 № 28</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2F145B">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sidR="002F145B">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sidR="002F145B">
        <w:rPr>
          <w:rFonts w:ascii="Times New Roman" w:eastAsia="Calibri" w:hAnsi="Times New Roman" w:cs="Times New Roman"/>
          <w:sz w:val="12"/>
          <w:szCs w:val="12"/>
        </w:rPr>
        <w:t>.…</w:t>
      </w:r>
      <w:r w:rsidR="00011F70">
        <w:rPr>
          <w:rFonts w:ascii="Times New Roman" w:eastAsia="Calibri" w:hAnsi="Times New Roman" w:cs="Times New Roman"/>
          <w:sz w:val="12"/>
          <w:szCs w:val="12"/>
        </w:rPr>
        <w:t>5</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Верхняя Орлянка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от 27.12.2013г.  № 26</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7</w:t>
      </w:r>
    </w:p>
    <w:p w:rsidR="00603318" w:rsidRDefault="00603318"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Воротнее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от 27.12.2013 № 28</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9</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Елшанка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поселении Елшанка муниципального района Сергиевский Самарской области от 27.12.2013 № 30</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11</w:t>
      </w:r>
    </w:p>
    <w:p w:rsidR="001468FC" w:rsidRDefault="001468FC"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Кармало-Аделяково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от 27.12.2013 № 27</w:t>
      </w:r>
      <w:r w:rsidRPr="00850499">
        <w:rPr>
          <w:rFonts w:ascii="Times New Roman" w:eastAsia="Calibri" w:hAnsi="Times New Roman" w:cs="Times New Roman"/>
          <w:sz w:val="12"/>
          <w:szCs w:val="12"/>
        </w:rPr>
        <w:t>»</w:t>
      </w:r>
      <w:r w:rsidR="00011F70">
        <w:rPr>
          <w:rFonts w:ascii="Times New Roman" w:eastAsia="Calibri" w:hAnsi="Times New Roman" w:cs="Times New Roman"/>
          <w:sz w:val="12"/>
          <w:szCs w:val="12"/>
        </w:rPr>
        <w:t>……………………………………………………………13</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Калиновка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от 27.12.2013 № 32</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15</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Кандабулак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от 27.12.2013 № 39</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17</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543F85" w:rsidRPr="00BC25A3" w:rsidRDefault="00543F85" w:rsidP="00543F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3F85">
        <w:rPr>
          <w:rFonts w:ascii="Times New Roman" w:eastAsia="Calibri" w:hAnsi="Times New Roman" w:cs="Times New Roman"/>
          <w:sz w:val="12"/>
          <w:szCs w:val="12"/>
        </w:rPr>
        <w:t xml:space="preserve">Красносельское </w:t>
      </w:r>
      <w:r w:rsidRPr="00BC25A3">
        <w:rPr>
          <w:rFonts w:ascii="Times New Roman" w:eastAsia="Calibri" w:hAnsi="Times New Roman" w:cs="Times New Roman"/>
          <w:sz w:val="12"/>
          <w:szCs w:val="12"/>
        </w:rPr>
        <w:t>муниципального района Сергиевский Самарской области</w:t>
      </w:r>
    </w:p>
    <w:p w:rsidR="00543F85" w:rsidRDefault="00543F85" w:rsidP="00543F8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24 от 10 августа </w:t>
      </w:r>
      <w:r w:rsidRPr="00BC25A3">
        <w:rPr>
          <w:rFonts w:ascii="Times New Roman" w:eastAsia="Calibri" w:hAnsi="Times New Roman" w:cs="Times New Roman"/>
          <w:sz w:val="12"/>
          <w:szCs w:val="12"/>
        </w:rPr>
        <w:t>2018г. «</w:t>
      </w:r>
      <w:r w:rsidRPr="00543F85">
        <w:rPr>
          <w:rFonts w:ascii="Times New Roman" w:eastAsia="Calibri" w:hAnsi="Times New Roman" w:cs="Times New Roman"/>
          <w:sz w:val="12"/>
          <w:szCs w:val="12"/>
        </w:rPr>
        <w:t>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от 27.12.2013 № 28</w:t>
      </w:r>
      <w:r w:rsidRPr="00850499">
        <w:rPr>
          <w:rFonts w:ascii="Times New Roman" w:eastAsia="Calibri" w:hAnsi="Times New Roman" w:cs="Times New Roman"/>
          <w:sz w:val="12"/>
          <w:szCs w:val="12"/>
        </w:rPr>
        <w:t>»</w:t>
      </w:r>
      <w:r w:rsidR="00011F70">
        <w:rPr>
          <w:rFonts w:ascii="Times New Roman" w:eastAsia="Calibri" w:hAnsi="Times New Roman" w:cs="Times New Roman"/>
          <w:sz w:val="12"/>
          <w:szCs w:val="12"/>
        </w:rPr>
        <w:t>………………………………………………………19</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2665C0" w:rsidRPr="00BC25A3" w:rsidRDefault="002665C0" w:rsidP="00266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665C0">
        <w:rPr>
          <w:rFonts w:ascii="Times New Roman" w:eastAsia="Calibri" w:hAnsi="Times New Roman" w:cs="Times New Roman"/>
          <w:sz w:val="12"/>
          <w:szCs w:val="12"/>
        </w:rPr>
        <w:t xml:space="preserve">Кутузовский </w:t>
      </w:r>
      <w:r w:rsidRPr="00BC25A3">
        <w:rPr>
          <w:rFonts w:ascii="Times New Roman" w:eastAsia="Calibri" w:hAnsi="Times New Roman" w:cs="Times New Roman"/>
          <w:sz w:val="12"/>
          <w:szCs w:val="12"/>
        </w:rPr>
        <w:t>муниципального района Сергиевский Самарской области</w:t>
      </w:r>
    </w:p>
    <w:p w:rsidR="002665C0" w:rsidRDefault="002665C0" w:rsidP="002665C0">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августа </w:t>
      </w:r>
      <w:r w:rsidRPr="00BC25A3">
        <w:rPr>
          <w:rFonts w:ascii="Times New Roman" w:eastAsia="Calibri" w:hAnsi="Times New Roman" w:cs="Times New Roman"/>
          <w:sz w:val="12"/>
          <w:szCs w:val="12"/>
        </w:rPr>
        <w:t>2018г. «</w:t>
      </w:r>
      <w:r w:rsidRPr="002665C0">
        <w:rPr>
          <w:rFonts w:ascii="Times New Roman" w:eastAsia="Calibri" w:hAnsi="Times New Roman" w:cs="Times New Roman"/>
          <w:sz w:val="12"/>
          <w:szCs w:val="12"/>
        </w:rPr>
        <w:t>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от 27.12.2013 № 31</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21</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2665C0" w:rsidRPr="00BC25A3" w:rsidRDefault="002665C0" w:rsidP="00266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665C0">
        <w:rPr>
          <w:rFonts w:ascii="Times New Roman" w:eastAsia="Calibri" w:hAnsi="Times New Roman" w:cs="Times New Roman"/>
          <w:sz w:val="12"/>
          <w:szCs w:val="12"/>
        </w:rPr>
        <w:t xml:space="preserve">Липовка </w:t>
      </w:r>
      <w:r w:rsidRPr="00BC25A3">
        <w:rPr>
          <w:rFonts w:ascii="Times New Roman" w:eastAsia="Calibri" w:hAnsi="Times New Roman" w:cs="Times New Roman"/>
          <w:sz w:val="12"/>
          <w:szCs w:val="12"/>
        </w:rPr>
        <w:t>муниципального района Сергиевский Самарской области</w:t>
      </w:r>
    </w:p>
    <w:p w:rsidR="002665C0" w:rsidRDefault="002665C0" w:rsidP="002665C0">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августа </w:t>
      </w:r>
      <w:r w:rsidRPr="00BC25A3">
        <w:rPr>
          <w:rFonts w:ascii="Times New Roman" w:eastAsia="Calibri" w:hAnsi="Times New Roman" w:cs="Times New Roman"/>
          <w:sz w:val="12"/>
          <w:szCs w:val="12"/>
        </w:rPr>
        <w:t>2018г. «</w:t>
      </w:r>
      <w:r w:rsidRPr="002665C0">
        <w:rPr>
          <w:rFonts w:ascii="Times New Roman" w:eastAsia="Calibri" w:hAnsi="Times New Roman" w:cs="Times New Roman"/>
          <w:sz w:val="12"/>
          <w:szCs w:val="12"/>
        </w:rPr>
        <w:t>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от 27.12.2013 № 27</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…………………………………………………………………………………..…23</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2665C0" w:rsidRPr="00BC25A3" w:rsidRDefault="002665C0" w:rsidP="00266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4C1414" w:rsidRPr="004C1414">
        <w:rPr>
          <w:rFonts w:ascii="Times New Roman" w:eastAsia="Calibri" w:hAnsi="Times New Roman" w:cs="Times New Roman"/>
          <w:sz w:val="12"/>
          <w:szCs w:val="12"/>
        </w:rPr>
        <w:t xml:space="preserve">Захаркино </w:t>
      </w:r>
      <w:r w:rsidRPr="00BC25A3">
        <w:rPr>
          <w:rFonts w:ascii="Times New Roman" w:eastAsia="Calibri" w:hAnsi="Times New Roman" w:cs="Times New Roman"/>
          <w:sz w:val="12"/>
          <w:szCs w:val="12"/>
        </w:rPr>
        <w:t>муниципального района Сергиевский Самарской области</w:t>
      </w:r>
    </w:p>
    <w:p w:rsidR="002665C0" w:rsidRDefault="002665C0" w:rsidP="002665C0">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24 от 10 августа </w:t>
      </w:r>
      <w:r w:rsidRPr="00BC25A3">
        <w:rPr>
          <w:rFonts w:ascii="Times New Roman" w:eastAsia="Calibri" w:hAnsi="Times New Roman" w:cs="Times New Roman"/>
          <w:sz w:val="12"/>
          <w:szCs w:val="12"/>
        </w:rPr>
        <w:t>2018г. «</w:t>
      </w:r>
      <w:r w:rsidR="004C1414" w:rsidRPr="004C1414">
        <w:rPr>
          <w:rFonts w:ascii="Times New Roman" w:eastAsia="Calibri" w:hAnsi="Times New Roman" w:cs="Times New Roman"/>
          <w:sz w:val="12"/>
          <w:szCs w:val="12"/>
        </w:rPr>
        <w:t>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от 27.12.2013 № 28</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26</w:t>
      </w:r>
    </w:p>
    <w:p w:rsidR="00543F85" w:rsidRDefault="00543F85" w:rsidP="006D4521">
      <w:pPr>
        <w:tabs>
          <w:tab w:val="left" w:pos="284"/>
        </w:tabs>
        <w:spacing w:after="0" w:line="240" w:lineRule="auto"/>
        <w:jc w:val="both"/>
        <w:rPr>
          <w:rFonts w:ascii="Times New Roman" w:eastAsia="Calibri" w:hAnsi="Times New Roman" w:cs="Times New Roman"/>
          <w:sz w:val="12"/>
          <w:szCs w:val="12"/>
        </w:rPr>
      </w:pPr>
    </w:p>
    <w:p w:rsidR="004C1414" w:rsidRPr="00BC25A3" w:rsidRDefault="004C1414" w:rsidP="004C14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C1414">
        <w:rPr>
          <w:rFonts w:ascii="Times New Roman" w:eastAsia="Calibri" w:hAnsi="Times New Roman" w:cs="Times New Roman"/>
          <w:sz w:val="12"/>
          <w:szCs w:val="12"/>
        </w:rPr>
        <w:t xml:space="preserve">Светлодольск </w:t>
      </w:r>
      <w:r w:rsidRPr="00BC25A3">
        <w:rPr>
          <w:rFonts w:ascii="Times New Roman" w:eastAsia="Calibri" w:hAnsi="Times New Roman" w:cs="Times New Roman"/>
          <w:sz w:val="12"/>
          <w:szCs w:val="12"/>
        </w:rPr>
        <w:t>муниципального района Сергиевский Самарской области</w:t>
      </w:r>
    </w:p>
    <w:p w:rsidR="004C1414" w:rsidRDefault="004C1414" w:rsidP="004C1414">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августа </w:t>
      </w:r>
      <w:r w:rsidRPr="00BC25A3">
        <w:rPr>
          <w:rFonts w:ascii="Times New Roman" w:eastAsia="Calibri" w:hAnsi="Times New Roman" w:cs="Times New Roman"/>
          <w:sz w:val="12"/>
          <w:szCs w:val="12"/>
        </w:rPr>
        <w:t>2018г. «</w:t>
      </w:r>
      <w:r w:rsidRPr="004C1414">
        <w:rPr>
          <w:rFonts w:ascii="Times New Roman" w:eastAsia="Calibri" w:hAnsi="Times New Roman" w:cs="Times New Roman"/>
          <w:sz w:val="12"/>
          <w:szCs w:val="12"/>
        </w:rPr>
        <w:t>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от 27.12.2013 № 29</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…………………………………………………………………………………..…27</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4C1414" w:rsidRDefault="004C1414" w:rsidP="006D4521">
      <w:pPr>
        <w:tabs>
          <w:tab w:val="left" w:pos="284"/>
        </w:tabs>
        <w:spacing w:after="0" w:line="240" w:lineRule="auto"/>
        <w:jc w:val="both"/>
        <w:rPr>
          <w:rFonts w:ascii="Times New Roman" w:eastAsia="Calibri" w:hAnsi="Times New Roman" w:cs="Times New Roman"/>
          <w:sz w:val="12"/>
          <w:szCs w:val="12"/>
        </w:rPr>
      </w:pPr>
    </w:p>
    <w:p w:rsidR="004C1414" w:rsidRDefault="004C1414" w:rsidP="006D4521">
      <w:pPr>
        <w:tabs>
          <w:tab w:val="left" w:pos="284"/>
        </w:tabs>
        <w:spacing w:after="0" w:line="240" w:lineRule="auto"/>
        <w:jc w:val="both"/>
        <w:rPr>
          <w:rFonts w:ascii="Times New Roman" w:eastAsia="Calibri" w:hAnsi="Times New Roman" w:cs="Times New Roman"/>
          <w:sz w:val="12"/>
          <w:szCs w:val="12"/>
        </w:rPr>
      </w:pPr>
    </w:p>
    <w:p w:rsidR="004C1414" w:rsidRDefault="004C1414" w:rsidP="004C1414">
      <w:pPr>
        <w:tabs>
          <w:tab w:val="left" w:pos="284"/>
        </w:tabs>
        <w:spacing w:after="0" w:line="240" w:lineRule="auto"/>
        <w:ind w:firstLine="284"/>
        <w:jc w:val="both"/>
        <w:rPr>
          <w:rFonts w:ascii="Times New Roman" w:eastAsia="Calibri" w:hAnsi="Times New Roman" w:cs="Times New Roman"/>
          <w:sz w:val="12"/>
          <w:szCs w:val="12"/>
        </w:rPr>
      </w:pPr>
    </w:p>
    <w:p w:rsidR="004C1414" w:rsidRPr="00BC25A3" w:rsidRDefault="004C1414" w:rsidP="004C14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C1414">
        <w:rPr>
          <w:rFonts w:ascii="Times New Roman" w:eastAsia="Calibri" w:hAnsi="Times New Roman" w:cs="Times New Roman"/>
          <w:sz w:val="12"/>
          <w:szCs w:val="12"/>
        </w:rPr>
        <w:t xml:space="preserve">Черновка </w:t>
      </w:r>
      <w:r w:rsidRPr="00BC25A3">
        <w:rPr>
          <w:rFonts w:ascii="Times New Roman" w:eastAsia="Calibri" w:hAnsi="Times New Roman" w:cs="Times New Roman"/>
          <w:sz w:val="12"/>
          <w:szCs w:val="12"/>
        </w:rPr>
        <w:t>муниципального района Сергиевский Самарской области</w:t>
      </w:r>
    </w:p>
    <w:p w:rsidR="004C1414" w:rsidRDefault="004C1414" w:rsidP="004C1414">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10 августа </w:t>
      </w:r>
      <w:r w:rsidRPr="00BC25A3">
        <w:rPr>
          <w:rFonts w:ascii="Times New Roman" w:eastAsia="Calibri" w:hAnsi="Times New Roman" w:cs="Times New Roman"/>
          <w:sz w:val="12"/>
          <w:szCs w:val="12"/>
        </w:rPr>
        <w:t>2018г. «</w:t>
      </w:r>
      <w:r w:rsidRPr="004C1414">
        <w:rPr>
          <w:rFonts w:ascii="Times New Roman" w:eastAsia="Calibri" w:hAnsi="Times New Roman" w:cs="Times New Roman"/>
          <w:sz w:val="12"/>
          <w:szCs w:val="12"/>
        </w:rPr>
        <w:t>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от 27.12.2013 № 29</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30</w:t>
      </w:r>
    </w:p>
    <w:p w:rsidR="00543F85" w:rsidRDefault="00543F85" w:rsidP="006D4521">
      <w:pPr>
        <w:tabs>
          <w:tab w:val="left" w:pos="284"/>
        </w:tabs>
        <w:spacing w:after="0" w:line="240" w:lineRule="auto"/>
        <w:jc w:val="both"/>
        <w:rPr>
          <w:rFonts w:ascii="Times New Roman" w:eastAsia="Calibri" w:hAnsi="Times New Roman" w:cs="Times New Roman"/>
          <w:sz w:val="12"/>
          <w:szCs w:val="12"/>
        </w:rPr>
      </w:pPr>
    </w:p>
    <w:p w:rsidR="004C1414" w:rsidRPr="000318BE" w:rsidRDefault="004C1414" w:rsidP="004C14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C1414" w:rsidRDefault="004C1414" w:rsidP="004C14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№908 от 15 августа</w:t>
      </w:r>
      <w:r w:rsidRPr="000318BE">
        <w:rPr>
          <w:rFonts w:ascii="Times New Roman" w:eastAsia="Calibri" w:hAnsi="Times New Roman" w:cs="Times New Roman"/>
          <w:sz w:val="12"/>
          <w:szCs w:val="12"/>
        </w:rPr>
        <w:t xml:space="preserve"> 2018г. «</w:t>
      </w:r>
      <w:r w:rsidRPr="004C1414">
        <w:rPr>
          <w:rFonts w:ascii="Times New Roman" w:eastAsia="Calibri" w:hAnsi="Times New Roman" w:cs="Times New Roman"/>
          <w:sz w:val="12"/>
          <w:szCs w:val="12"/>
        </w:rPr>
        <w:t>Об изъятии земельного участка и квартир, расположенных в п. Суходол по ул. Пушкина, д. 8, для муниципальных нужд</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32</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4C1414" w:rsidRPr="000318BE" w:rsidRDefault="004C1414" w:rsidP="004C14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C1414" w:rsidRDefault="004C1414" w:rsidP="004C14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№909 от 15 августа</w:t>
      </w:r>
      <w:r w:rsidRPr="000318BE">
        <w:rPr>
          <w:rFonts w:ascii="Times New Roman" w:eastAsia="Calibri" w:hAnsi="Times New Roman" w:cs="Times New Roman"/>
          <w:sz w:val="12"/>
          <w:szCs w:val="12"/>
        </w:rPr>
        <w:t xml:space="preserve"> 2018г. «</w:t>
      </w:r>
      <w:r w:rsidRPr="004C1414">
        <w:rPr>
          <w:rFonts w:ascii="Times New Roman" w:eastAsia="Calibri" w:hAnsi="Times New Roman" w:cs="Times New Roman"/>
          <w:sz w:val="12"/>
          <w:szCs w:val="12"/>
        </w:rPr>
        <w:t xml:space="preserve">Об изъятии земельных участков и жилых помещений, расположенных в </w:t>
      </w:r>
      <w:proofErr w:type="spellStart"/>
      <w:r w:rsidRPr="004C1414">
        <w:rPr>
          <w:rFonts w:ascii="Times New Roman" w:eastAsia="Calibri" w:hAnsi="Times New Roman" w:cs="Times New Roman"/>
          <w:sz w:val="12"/>
          <w:szCs w:val="12"/>
        </w:rPr>
        <w:t>п.г.т</w:t>
      </w:r>
      <w:proofErr w:type="spellEnd"/>
      <w:r w:rsidRPr="004C1414">
        <w:rPr>
          <w:rFonts w:ascii="Times New Roman" w:eastAsia="Calibri" w:hAnsi="Times New Roman" w:cs="Times New Roman"/>
          <w:sz w:val="12"/>
          <w:szCs w:val="12"/>
        </w:rPr>
        <w:t>. Суходол по ул. Пушкина, д. 17, для муниципальных нужд</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32</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802E8E" w:rsidRPr="000318BE" w:rsidRDefault="00802E8E" w:rsidP="00802E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02E8E" w:rsidRDefault="00802E8E" w:rsidP="00802E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№920 от 15 августа</w:t>
      </w:r>
      <w:r w:rsidRPr="000318BE">
        <w:rPr>
          <w:rFonts w:ascii="Times New Roman" w:eastAsia="Calibri" w:hAnsi="Times New Roman" w:cs="Times New Roman"/>
          <w:sz w:val="12"/>
          <w:szCs w:val="12"/>
        </w:rPr>
        <w:t xml:space="preserve"> 2018г. «</w:t>
      </w:r>
      <w:r w:rsidRPr="00802E8E">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w:t>
      </w:r>
      <w:r>
        <w:rPr>
          <w:rFonts w:ascii="Times New Roman" w:eastAsia="Calibri" w:hAnsi="Times New Roman" w:cs="Times New Roman"/>
          <w:sz w:val="12"/>
          <w:szCs w:val="12"/>
        </w:rPr>
        <w:t>ской области» на 2018-2020 го</w:t>
      </w:r>
      <w:r w:rsidR="00011F70">
        <w:rPr>
          <w:rFonts w:ascii="Times New Roman" w:eastAsia="Calibri" w:hAnsi="Times New Roman" w:cs="Times New Roman"/>
          <w:sz w:val="12"/>
          <w:szCs w:val="12"/>
        </w:rPr>
        <w:t>ды»…………………………………………………………………...</w:t>
      </w:r>
      <w:bookmarkStart w:id="0" w:name="_GoBack"/>
      <w:bookmarkEnd w:id="0"/>
      <w:r w:rsidR="00011F70">
        <w:rPr>
          <w:rFonts w:ascii="Times New Roman" w:eastAsia="Calibri" w:hAnsi="Times New Roman" w:cs="Times New Roman"/>
          <w:sz w:val="12"/>
          <w:szCs w:val="12"/>
        </w:rPr>
        <w:t>……32</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82056D" w:rsidRPr="0082056D" w:rsidRDefault="0082056D" w:rsidP="0082056D">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82056D">
        <w:rPr>
          <w:rFonts w:ascii="Times New Roman" w:eastAsia="Calibri" w:hAnsi="Times New Roman" w:cs="Times New Roman"/>
          <w:sz w:val="12"/>
          <w:szCs w:val="12"/>
        </w:rPr>
        <w:t>. Извещения о предоставлении земельных участков………………………</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w:t>
      </w:r>
      <w:r>
        <w:rPr>
          <w:rFonts w:ascii="Times New Roman" w:eastAsia="Calibri" w:hAnsi="Times New Roman" w:cs="Times New Roman"/>
          <w:sz w:val="12"/>
          <w:szCs w:val="12"/>
        </w:rPr>
        <w:t>…</w:t>
      </w:r>
      <w:r w:rsidR="00011F70">
        <w:rPr>
          <w:rFonts w:ascii="Times New Roman" w:eastAsia="Calibri" w:hAnsi="Times New Roman" w:cs="Times New Roman"/>
          <w:sz w:val="12"/>
          <w:szCs w:val="12"/>
        </w:rPr>
        <w:t>33</w:t>
      </w:r>
    </w:p>
    <w:p w:rsidR="002F145B" w:rsidRDefault="002F145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2665C0" w:rsidRDefault="002665C0"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4C1414" w:rsidRDefault="004C1414"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267CA4" w:rsidRDefault="00267CA4" w:rsidP="003C0C77">
      <w:pPr>
        <w:tabs>
          <w:tab w:val="left" w:pos="284"/>
        </w:tabs>
        <w:spacing w:after="0" w:line="240" w:lineRule="auto"/>
        <w:rPr>
          <w:rFonts w:ascii="Times New Roman" w:eastAsia="Calibri" w:hAnsi="Times New Roman" w:cs="Times New Roman"/>
          <w:sz w:val="12"/>
          <w:szCs w:val="12"/>
        </w:rPr>
      </w:pPr>
    </w:p>
    <w:p w:rsidR="008A6A29" w:rsidRPr="000318BE" w:rsidRDefault="008A6A29" w:rsidP="008A6A2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8A6A29" w:rsidRPr="000318BE" w:rsidRDefault="008A6A29" w:rsidP="008A6A2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A6A29" w:rsidRPr="000318BE" w:rsidRDefault="008A6A29" w:rsidP="008A6A2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A6A29" w:rsidRPr="000318BE" w:rsidRDefault="008A6A29" w:rsidP="008A6A29">
      <w:pPr>
        <w:tabs>
          <w:tab w:val="left" w:pos="284"/>
        </w:tabs>
        <w:spacing w:after="0" w:line="240" w:lineRule="auto"/>
        <w:jc w:val="center"/>
        <w:rPr>
          <w:rFonts w:ascii="Times New Roman" w:eastAsia="Calibri" w:hAnsi="Times New Roman" w:cs="Times New Roman"/>
          <w:sz w:val="12"/>
          <w:szCs w:val="12"/>
        </w:rPr>
      </w:pPr>
    </w:p>
    <w:p w:rsidR="008A6A29" w:rsidRPr="000318BE" w:rsidRDefault="008A6A29" w:rsidP="008A6A2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A6A29" w:rsidRPr="000318BE" w:rsidRDefault="00B50A90" w:rsidP="008A6A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8A6A29">
        <w:rPr>
          <w:rFonts w:ascii="Times New Roman" w:eastAsia="Calibri" w:hAnsi="Times New Roman" w:cs="Times New Roman"/>
          <w:sz w:val="12"/>
          <w:szCs w:val="12"/>
        </w:rPr>
        <w:t xml:space="preserve"> августа 2018г.        </w:t>
      </w:r>
      <w:r w:rsidR="008A6A29" w:rsidRPr="000318BE">
        <w:rPr>
          <w:rFonts w:ascii="Times New Roman" w:eastAsia="Calibri" w:hAnsi="Times New Roman" w:cs="Times New Roman"/>
          <w:sz w:val="12"/>
          <w:szCs w:val="12"/>
        </w:rPr>
        <w:t xml:space="preserve">                                                                                                                                                                         </w:t>
      </w:r>
      <w:r w:rsidR="008A6A2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№889</w:t>
      </w:r>
    </w:p>
    <w:p w:rsidR="00B50A90" w:rsidRDefault="00B50A90" w:rsidP="00B50A90">
      <w:pPr>
        <w:tabs>
          <w:tab w:val="left" w:pos="284"/>
        </w:tabs>
        <w:spacing w:after="0" w:line="240" w:lineRule="auto"/>
        <w:jc w:val="center"/>
        <w:rPr>
          <w:rFonts w:ascii="Times New Roman" w:eastAsia="Calibri" w:hAnsi="Times New Roman" w:cs="Times New Roman"/>
          <w:b/>
          <w:sz w:val="12"/>
          <w:szCs w:val="12"/>
        </w:rPr>
      </w:pPr>
      <w:r w:rsidRPr="00B50A90">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B50A90" w:rsidRDefault="00B50A90" w:rsidP="00B50A90">
      <w:pPr>
        <w:tabs>
          <w:tab w:val="left" w:pos="284"/>
        </w:tabs>
        <w:spacing w:after="0" w:line="240" w:lineRule="auto"/>
        <w:jc w:val="center"/>
        <w:rPr>
          <w:rFonts w:ascii="Times New Roman" w:eastAsia="Calibri" w:hAnsi="Times New Roman" w:cs="Times New Roman"/>
          <w:b/>
          <w:sz w:val="12"/>
          <w:szCs w:val="12"/>
        </w:rPr>
      </w:pPr>
      <w:r w:rsidRPr="00B50A90">
        <w:rPr>
          <w:rFonts w:ascii="Times New Roman" w:eastAsia="Calibri" w:hAnsi="Times New Roman" w:cs="Times New Roman"/>
          <w:b/>
          <w:sz w:val="12"/>
          <w:szCs w:val="12"/>
        </w:rPr>
        <w:t xml:space="preserve">муниципального района Сергиевский № 1113 от 12.10.2016 года «Об утверждении муниципальной программы </w:t>
      </w:r>
    </w:p>
    <w:p w:rsidR="000868F4" w:rsidRDefault="00B50A90" w:rsidP="00B50A90">
      <w:pPr>
        <w:tabs>
          <w:tab w:val="left" w:pos="284"/>
        </w:tabs>
        <w:spacing w:after="0" w:line="240" w:lineRule="auto"/>
        <w:jc w:val="center"/>
        <w:rPr>
          <w:rFonts w:ascii="Times New Roman" w:eastAsia="Calibri" w:hAnsi="Times New Roman" w:cs="Times New Roman"/>
          <w:b/>
          <w:sz w:val="12"/>
          <w:szCs w:val="12"/>
        </w:rPr>
      </w:pPr>
      <w:r w:rsidRPr="00B50A90">
        <w:rPr>
          <w:rFonts w:ascii="Times New Roman" w:eastAsia="Calibri" w:hAnsi="Times New Roman" w:cs="Times New Roman"/>
          <w:b/>
          <w:sz w:val="12"/>
          <w:szCs w:val="12"/>
        </w:rPr>
        <w:t xml:space="preserve">«Экологическая программа территории  муниципального района Сергиевский на 2017-2019 </w:t>
      </w:r>
      <w:r>
        <w:rPr>
          <w:rFonts w:ascii="Times New Roman" w:eastAsia="Calibri" w:hAnsi="Times New Roman" w:cs="Times New Roman"/>
          <w:b/>
          <w:sz w:val="12"/>
          <w:szCs w:val="12"/>
        </w:rPr>
        <w:t>годы»</w:t>
      </w:r>
    </w:p>
    <w:p w:rsidR="00B50A90" w:rsidRPr="00BA70D0" w:rsidRDefault="00B50A90" w:rsidP="008A6A29">
      <w:pPr>
        <w:tabs>
          <w:tab w:val="left" w:pos="284"/>
        </w:tabs>
        <w:spacing w:after="0" w:line="240" w:lineRule="auto"/>
        <w:jc w:val="both"/>
        <w:rPr>
          <w:rFonts w:ascii="Times New Roman" w:eastAsia="Calibri" w:hAnsi="Times New Roman" w:cs="Times New Roman"/>
          <w:sz w:val="12"/>
          <w:szCs w:val="12"/>
        </w:rPr>
      </w:pP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b/>
          <w:sz w:val="12"/>
          <w:szCs w:val="12"/>
        </w:rPr>
      </w:pPr>
      <w:r w:rsidRPr="00B50A90">
        <w:rPr>
          <w:rFonts w:ascii="Times New Roman" w:eastAsia="Calibri" w:hAnsi="Times New Roman" w:cs="Times New Roman"/>
          <w:b/>
          <w:sz w:val="12"/>
          <w:szCs w:val="12"/>
        </w:rPr>
        <w:t>ПОСТАНОВЛЯЕТ:</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 (далее – Программа) следующего содержания:</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«Общий объем финансовых потребностей на весь период реализации Программы составляет 5 5521,5050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Суммы ежегодного финансирования составляют:</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2017 году – 1 903,49792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2018 году – 2 918,00708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2019 году – 700,0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1.2. 5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5 521,5050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Суммы ежегодного финансирования составляют:</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2017 году –  1 903,49792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2018 году – 2 918,00708 тыс. рублей в том числе:</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0A90">
        <w:rPr>
          <w:rFonts w:ascii="Times New Roman" w:eastAsia="Calibri" w:hAnsi="Times New Roman" w:cs="Times New Roman"/>
          <w:sz w:val="12"/>
          <w:szCs w:val="12"/>
        </w:rPr>
        <w:t>средства местного бюджета - 2 718,00708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0A90">
        <w:rPr>
          <w:rFonts w:ascii="Times New Roman" w:eastAsia="Calibri" w:hAnsi="Times New Roman" w:cs="Times New Roman"/>
          <w:sz w:val="12"/>
          <w:szCs w:val="12"/>
        </w:rPr>
        <w:t>средства областного бюджета -  200,0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в 2019 году – 700,0 тыс. рублей.</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2. Опубликовать настоящее постановление в газете «Сергиевский Вестник».</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50A90" w:rsidRPr="00B50A90" w:rsidRDefault="00B50A90" w:rsidP="00B50A90">
      <w:pPr>
        <w:tabs>
          <w:tab w:val="left" w:pos="284"/>
        </w:tabs>
        <w:spacing w:after="0" w:line="240" w:lineRule="auto"/>
        <w:ind w:firstLine="284"/>
        <w:jc w:val="both"/>
        <w:rPr>
          <w:rFonts w:ascii="Times New Roman" w:eastAsia="Calibri" w:hAnsi="Times New Roman" w:cs="Times New Roman"/>
          <w:sz w:val="12"/>
          <w:szCs w:val="12"/>
        </w:rPr>
      </w:pPr>
      <w:r w:rsidRPr="00B50A90">
        <w:rPr>
          <w:rFonts w:ascii="Times New Roman" w:eastAsia="Calibri" w:hAnsi="Times New Roman" w:cs="Times New Roman"/>
          <w:sz w:val="12"/>
          <w:szCs w:val="12"/>
        </w:rPr>
        <w:t xml:space="preserve">4. </w:t>
      </w:r>
      <w:proofErr w:type="gramStart"/>
      <w:r w:rsidRPr="00B50A90">
        <w:rPr>
          <w:rFonts w:ascii="Times New Roman" w:eastAsia="Calibri" w:hAnsi="Times New Roman" w:cs="Times New Roman"/>
          <w:sz w:val="12"/>
          <w:szCs w:val="12"/>
        </w:rPr>
        <w:t>Контроль за</w:t>
      </w:r>
      <w:proofErr w:type="gramEnd"/>
      <w:r w:rsidRPr="00B50A9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B50A90">
        <w:rPr>
          <w:rFonts w:ascii="Times New Roman" w:eastAsia="Calibri" w:hAnsi="Times New Roman" w:cs="Times New Roman"/>
          <w:sz w:val="12"/>
          <w:szCs w:val="12"/>
        </w:rPr>
        <w:t>Чернова А.Е.</w:t>
      </w:r>
    </w:p>
    <w:p w:rsidR="00B50A90" w:rsidRDefault="00B50A90" w:rsidP="00B50A90">
      <w:pPr>
        <w:tabs>
          <w:tab w:val="left" w:pos="284"/>
        </w:tabs>
        <w:spacing w:after="0" w:line="240" w:lineRule="auto"/>
        <w:jc w:val="right"/>
        <w:rPr>
          <w:rFonts w:ascii="Times New Roman" w:eastAsia="Calibri" w:hAnsi="Times New Roman" w:cs="Times New Roman"/>
          <w:sz w:val="12"/>
          <w:szCs w:val="12"/>
        </w:rPr>
      </w:pPr>
      <w:r w:rsidRPr="00B50A90">
        <w:rPr>
          <w:rFonts w:ascii="Times New Roman" w:eastAsia="Calibri" w:hAnsi="Times New Roman" w:cs="Times New Roman"/>
          <w:sz w:val="12"/>
          <w:szCs w:val="12"/>
        </w:rPr>
        <w:t>Глава  муниципального района Сергиевский</w:t>
      </w:r>
    </w:p>
    <w:p w:rsidR="000868F4" w:rsidRDefault="00B50A90" w:rsidP="00B50A90">
      <w:pPr>
        <w:tabs>
          <w:tab w:val="left" w:pos="284"/>
        </w:tabs>
        <w:spacing w:after="0" w:line="240" w:lineRule="auto"/>
        <w:jc w:val="right"/>
        <w:rPr>
          <w:rFonts w:ascii="Times New Roman" w:eastAsia="Calibri" w:hAnsi="Times New Roman" w:cs="Times New Roman"/>
          <w:sz w:val="12"/>
          <w:szCs w:val="12"/>
        </w:rPr>
      </w:pPr>
      <w:r w:rsidRPr="00B50A90">
        <w:rPr>
          <w:rFonts w:ascii="Times New Roman" w:eastAsia="Calibri" w:hAnsi="Times New Roman" w:cs="Times New Roman"/>
          <w:sz w:val="12"/>
          <w:szCs w:val="12"/>
        </w:rPr>
        <w:t>А.А. Веселов</w:t>
      </w:r>
    </w:p>
    <w:p w:rsidR="00B50A90" w:rsidRDefault="00B50A90" w:rsidP="00B50A90">
      <w:pPr>
        <w:tabs>
          <w:tab w:val="left" w:pos="284"/>
        </w:tabs>
        <w:spacing w:after="0" w:line="240" w:lineRule="auto"/>
        <w:jc w:val="right"/>
        <w:rPr>
          <w:rFonts w:ascii="Times New Roman" w:eastAsia="Calibri" w:hAnsi="Times New Roman" w:cs="Times New Roman"/>
          <w:sz w:val="12"/>
          <w:szCs w:val="12"/>
        </w:rPr>
      </w:pPr>
    </w:p>
    <w:p w:rsidR="00D5458C" w:rsidRDefault="00D5458C" w:rsidP="00B50A90">
      <w:pPr>
        <w:tabs>
          <w:tab w:val="left" w:pos="284"/>
        </w:tabs>
        <w:spacing w:after="0" w:line="240" w:lineRule="auto"/>
        <w:jc w:val="right"/>
        <w:rPr>
          <w:rFonts w:ascii="Times New Roman" w:eastAsia="Calibri" w:hAnsi="Times New Roman" w:cs="Times New Roman"/>
          <w:sz w:val="12"/>
          <w:szCs w:val="12"/>
        </w:rPr>
      </w:pPr>
    </w:p>
    <w:p w:rsidR="00B50A90" w:rsidRPr="00257B76" w:rsidRDefault="00B50A90" w:rsidP="00B50A90">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Приложение №1</w:t>
      </w:r>
    </w:p>
    <w:p w:rsidR="00B50A90" w:rsidRPr="00257B76" w:rsidRDefault="00B50A90" w:rsidP="00B50A90">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к Постановлению администрации</w:t>
      </w:r>
    </w:p>
    <w:p w:rsidR="00B50A90" w:rsidRPr="00257B76" w:rsidRDefault="00B50A90" w:rsidP="00B50A90">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муниципального района Сергиевский</w:t>
      </w:r>
    </w:p>
    <w:p w:rsidR="00B50A90" w:rsidRDefault="00B50A90" w:rsidP="00B50A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№889 от «09</w:t>
      </w:r>
      <w:r w:rsidRPr="00257B76">
        <w:rPr>
          <w:rFonts w:ascii="Times New Roman" w:eastAsia="Calibri" w:hAnsi="Times New Roman" w:cs="Times New Roman"/>
          <w:i/>
          <w:sz w:val="12"/>
          <w:szCs w:val="12"/>
        </w:rPr>
        <w:t>» августа 2018г.</w:t>
      </w:r>
    </w:p>
    <w:p w:rsidR="00D5458C" w:rsidRPr="00257B76" w:rsidRDefault="00D5458C" w:rsidP="00B50A90">
      <w:pPr>
        <w:tabs>
          <w:tab w:val="left" w:pos="284"/>
        </w:tabs>
        <w:spacing w:after="0" w:line="240" w:lineRule="auto"/>
        <w:jc w:val="right"/>
        <w:rPr>
          <w:rFonts w:ascii="Times New Roman" w:eastAsia="Calibri" w:hAnsi="Times New Roman" w:cs="Times New Roman"/>
          <w:i/>
          <w:sz w:val="12"/>
          <w:szCs w:val="12"/>
        </w:rPr>
      </w:pPr>
    </w:p>
    <w:p w:rsidR="00B50A90" w:rsidRDefault="00B50A90" w:rsidP="00B50A90">
      <w:pPr>
        <w:tabs>
          <w:tab w:val="left" w:pos="284"/>
        </w:tabs>
        <w:spacing w:after="0" w:line="240" w:lineRule="auto"/>
        <w:jc w:val="center"/>
        <w:rPr>
          <w:rFonts w:ascii="Times New Roman" w:eastAsia="Calibri" w:hAnsi="Times New Roman" w:cs="Times New Roman"/>
          <w:b/>
          <w:sz w:val="12"/>
          <w:szCs w:val="12"/>
        </w:rPr>
      </w:pPr>
      <w:r w:rsidRPr="00B50A90">
        <w:rPr>
          <w:rFonts w:ascii="Times New Roman" w:eastAsia="Calibri" w:hAnsi="Times New Roman" w:cs="Times New Roman"/>
          <w:b/>
          <w:sz w:val="12"/>
          <w:szCs w:val="12"/>
        </w:rPr>
        <w:t xml:space="preserve">Природоохранные  мероприятия к муниципальной программе </w:t>
      </w:r>
    </w:p>
    <w:p w:rsidR="000868F4" w:rsidRPr="00B50A90" w:rsidRDefault="00B50A90" w:rsidP="00B50A90">
      <w:pPr>
        <w:tabs>
          <w:tab w:val="left" w:pos="284"/>
        </w:tabs>
        <w:spacing w:after="0" w:line="240" w:lineRule="auto"/>
        <w:jc w:val="center"/>
        <w:rPr>
          <w:rFonts w:ascii="Times New Roman" w:eastAsia="Calibri" w:hAnsi="Times New Roman" w:cs="Times New Roman"/>
          <w:b/>
          <w:sz w:val="12"/>
          <w:szCs w:val="12"/>
        </w:rPr>
      </w:pPr>
      <w:r w:rsidRPr="00B50A90">
        <w:rPr>
          <w:rFonts w:ascii="Times New Roman" w:eastAsia="Calibri" w:hAnsi="Times New Roman" w:cs="Times New Roman"/>
          <w:b/>
          <w:sz w:val="12"/>
          <w:szCs w:val="12"/>
        </w:rPr>
        <w:t>"Экологическая программа территории муниципального района Сергиевский на 2017-2019 годы"</w:t>
      </w:r>
    </w:p>
    <w:p w:rsidR="00B509AB" w:rsidRDefault="00B50A90" w:rsidP="00B50A90">
      <w:pPr>
        <w:tabs>
          <w:tab w:val="left" w:pos="284"/>
        </w:tabs>
        <w:spacing w:after="0" w:line="240" w:lineRule="auto"/>
        <w:jc w:val="right"/>
        <w:rPr>
          <w:rFonts w:ascii="Times New Roman" w:eastAsia="Calibri" w:hAnsi="Times New Roman" w:cs="Times New Roman"/>
          <w:sz w:val="12"/>
          <w:szCs w:val="12"/>
        </w:rPr>
      </w:pPr>
      <w:r w:rsidRPr="00B50A90">
        <w:rPr>
          <w:rFonts w:ascii="Times New Roman" w:eastAsia="Calibri" w:hAnsi="Times New Roman" w:cs="Times New Roman"/>
          <w:sz w:val="12"/>
          <w:szCs w:val="12"/>
        </w:rPr>
        <w:t>в тыс. рублей</w:t>
      </w:r>
    </w:p>
    <w:tbl>
      <w:tblPr>
        <w:tblStyle w:val="af4"/>
        <w:tblW w:w="7513" w:type="dxa"/>
        <w:tblInd w:w="108" w:type="dxa"/>
        <w:tblLayout w:type="fixed"/>
        <w:tblLook w:val="04A0" w:firstRow="1" w:lastRow="0" w:firstColumn="1" w:lastColumn="0" w:noHBand="0" w:noVBand="1"/>
      </w:tblPr>
      <w:tblGrid>
        <w:gridCol w:w="426"/>
        <w:gridCol w:w="1984"/>
        <w:gridCol w:w="709"/>
        <w:gridCol w:w="283"/>
        <w:gridCol w:w="284"/>
        <w:gridCol w:w="283"/>
        <w:gridCol w:w="284"/>
        <w:gridCol w:w="283"/>
        <w:gridCol w:w="284"/>
        <w:gridCol w:w="283"/>
        <w:gridCol w:w="284"/>
        <w:gridCol w:w="283"/>
        <w:gridCol w:w="284"/>
        <w:gridCol w:w="283"/>
        <w:gridCol w:w="284"/>
        <w:gridCol w:w="283"/>
        <w:gridCol w:w="709"/>
      </w:tblGrid>
      <w:tr w:rsidR="0079618F" w:rsidRPr="00ED47D4" w:rsidTr="0093297F">
        <w:trPr>
          <w:trHeight w:val="20"/>
        </w:trPr>
        <w:tc>
          <w:tcPr>
            <w:tcW w:w="426" w:type="dxa"/>
            <w:vMerge w:val="restart"/>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 </w:t>
            </w:r>
            <w:proofErr w:type="gramStart"/>
            <w:r w:rsidRPr="00ED47D4">
              <w:rPr>
                <w:rFonts w:ascii="Times New Roman" w:eastAsia="Calibri" w:hAnsi="Times New Roman" w:cs="Times New Roman"/>
                <w:sz w:val="12"/>
                <w:szCs w:val="12"/>
              </w:rPr>
              <w:t>п</w:t>
            </w:r>
            <w:proofErr w:type="gramEnd"/>
            <w:r w:rsidRPr="00ED47D4">
              <w:rPr>
                <w:rFonts w:ascii="Times New Roman" w:eastAsia="Calibri" w:hAnsi="Times New Roman" w:cs="Times New Roman"/>
                <w:sz w:val="12"/>
                <w:szCs w:val="12"/>
              </w:rPr>
              <w:t>/п</w:t>
            </w:r>
          </w:p>
        </w:tc>
        <w:tc>
          <w:tcPr>
            <w:tcW w:w="1984" w:type="dxa"/>
            <w:vMerge w:val="restart"/>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Наименование мероприятия</w:t>
            </w:r>
          </w:p>
        </w:tc>
        <w:tc>
          <w:tcPr>
            <w:tcW w:w="709" w:type="dxa"/>
            <w:vMerge w:val="restart"/>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Сроки проведения работ, годы</w:t>
            </w:r>
          </w:p>
        </w:tc>
        <w:tc>
          <w:tcPr>
            <w:tcW w:w="4394" w:type="dxa"/>
            <w:gridSpan w:val="14"/>
            <w:noWrap/>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Финансирование</w:t>
            </w:r>
          </w:p>
        </w:tc>
      </w:tr>
      <w:tr w:rsidR="0079618F" w:rsidRPr="00ED47D4" w:rsidTr="0093297F">
        <w:trPr>
          <w:trHeight w:val="20"/>
        </w:trPr>
        <w:tc>
          <w:tcPr>
            <w:tcW w:w="426" w:type="dxa"/>
            <w:vMerge/>
            <w:hideMark/>
          </w:tcPr>
          <w:p w:rsidR="00ED47D4" w:rsidRPr="00ED47D4" w:rsidRDefault="00ED47D4" w:rsidP="00ED47D4">
            <w:pPr>
              <w:tabs>
                <w:tab w:val="left" w:pos="284"/>
              </w:tabs>
              <w:rPr>
                <w:rFonts w:ascii="Times New Roman" w:eastAsia="Calibri" w:hAnsi="Times New Roman" w:cs="Times New Roman"/>
                <w:sz w:val="12"/>
                <w:szCs w:val="12"/>
              </w:rPr>
            </w:pPr>
          </w:p>
        </w:tc>
        <w:tc>
          <w:tcPr>
            <w:tcW w:w="1984" w:type="dxa"/>
            <w:vMerge/>
            <w:hideMark/>
          </w:tcPr>
          <w:p w:rsidR="00ED47D4" w:rsidRPr="00ED47D4" w:rsidRDefault="00ED47D4" w:rsidP="00ED47D4">
            <w:pPr>
              <w:tabs>
                <w:tab w:val="left" w:pos="284"/>
              </w:tabs>
              <w:rPr>
                <w:rFonts w:ascii="Times New Roman" w:eastAsia="Calibri" w:hAnsi="Times New Roman" w:cs="Times New Roman"/>
                <w:sz w:val="12"/>
                <w:szCs w:val="12"/>
              </w:rPr>
            </w:pPr>
          </w:p>
        </w:tc>
        <w:tc>
          <w:tcPr>
            <w:tcW w:w="709" w:type="dxa"/>
            <w:vMerge/>
            <w:hideMark/>
          </w:tcPr>
          <w:p w:rsidR="00ED47D4" w:rsidRPr="00ED47D4" w:rsidRDefault="00ED47D4" w:rsidP="00ED47D4">
            <w:pPr>
              <w:tabs>
                <w:tab w:val="left" w:pos="284"/>
              </w:tabs>
              <w:rPr>
                <w:rFonts w:ascii="Times New Roman" w:eastAsia="Calibri" w:hAnsi="Times New Roman" w:cs="Times New Roman"/>
                <w:sz w:val="12"/>
                <w:szCs w:val="12"/>
              </w:rPr>
            </w:pPr>
          </w:p>
        </w:tc>
        <w:tc>
          <w:tcPr>
            <w:tcW w:w="283" w:type="dxa"/>
            <w:vMerge w:val="restart"/>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Всего</w:t>
            </w:r>
          </w:p>
        </w:tc>
        <w:tc>
          <w:tcPr>
            <w:tcW w:w="1134" w:type="dxa"/>
            <w:gridSpan w:val="4"/>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2017 год</w:t>
            </w:r>
          </w:p>
        </w:tc>
        <w:tc>
          <w:tcPr>
            <w:tcW w:w="1134" w:type="dxa"/>
            <w:gridSpan w:val="4"/>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2018 год</w:t>
            </w:r>
          </w:p>
        </w:tc>
        <w:tc>
          <w:tcPr>
            <w:tcW w:w="1843" w:type="dxa"/>
            <w:gridSpan w:val="5"/>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2019 год</w:t>
            </w:r>
          </w:p>
        </w:tc>
      </w:tr>
      <w:tr w:rsidR="0093297F" w:rsidRPr="00ED47D4" w:rsidTr="0093297F">
        <w:trPr>
          <w:cantSplit/>
          <w:trHeight w:val="934"/>
        </w:trPr>
        <w:tc>
          <w:tcPr>
            <w:tcW w:w="426" w:type="dxa"/>
            <w:vMerge/>
            <w:hideMark/>
          </w:tcPr>
          <w:p w:rsidR="00ED47D4" w:rsidRPr="00ED47D4" w:rsidRDefault="00ED47D4" w:rsidP="00ED47D4">
            <w:pPr>
              <w:tabs>
                <w:tab w:val="left" w:pos="284"/>
              </w:tabs>
              <w:rPr>
                <w:rFonts w:ascii="Times New Roman" w:eastAsia="Calibri" w:hAnsi="Times New Roman" w:cs="Times New Roman"/>
                <w:sz w:val="12"/>
                <w:szCs w:val="12"/>
              </w:rPr>
            </w:pPr>
          </w:p>
        </w:tc>
        <w:tc>
          <w:tcPr>
            <w:tcW w:w="1984" w:type="dxa"/>
            <w:vMerge/>
            <w:hideMark/>
          </w:tcPr>
          <w:p w:rsidR="00ED47D4" w:rsidRPr="00ED47D4" w:rsidRDefault="00ED47D4" w:rsidP="00ED47D4">
            <w:pPr>
              <w:tabs>
                <w:tab w:val="left" w:pos="284"/>
              </w:tabs>
              <w:rPr>
                <w:rFonts w:ascii="Times New Roman" w:eastAsia="Calibri" w:hAnsi="Times New Roman" w:cs="Times New Roman"/>
                <w:sz w:val="12"/>
                <w:szCs w:val="12"/>
              </w:rPr>
            </w:pPr>
          </w:p>
        </w:tc>
        <w:tc>
          <w:tcPr>
            <w:tcW w:w="709" w:type="dxa"/>
            <w:vMerge/>
            <w:hideMark/>
          </w:tcPr>
          <w:p w:rsidR="00ED47D4" w:rsidRPr="00ED47D4" w:rsidRDefault="00ED47D4" w:rsidP="00ED47D4">
            <w:pPr>
              <w:tabs>
                <w:tab w:val="left" w:pos="284"/>
              </w:tabs>
              <w:rPr>
                <w:rFonts w:ascii="Times New Roman" w:eastAsia="Calibri" w:hAnsi="Times New Roman" w:cs="Times New Roman"/>
                <w:sz w:val="12"/>
                <w:szCs w:val="12"/>
              </w:rPr>
            </w:pPr>
          </w:p>
        </w:tc>
        <w:tc>
          <w:tcPr>
            <w:tcW w:w="283" w:type="dxa"/>
            <w:vMerge/>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Итого</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Мест</w:t>
            </w:r>
            <w:proofErr w:type="gramStart"/>
            <w:r w:rsidRPr="00ED47D4">
              <w:rPr>
                <w:rFonts w:ascii="Times New Roman" w:eastAsia="Calibri" w:hAnsi="Times New Roman" w:cs="Times New Roman"/>
                <w:sz w:val="12"/>
                <w:szCs w:val="12"/>
              </w:rPr>
              <w:t>.б</w:t>
            </w:r>
            <w:proofErr w:type="spellEnd"/>
            <w:proofErr w:type="gramEnd"/>
            <w:r w:rsidRPr="00ED47D4">
              <w:rPr>
                <w:rFonts w:ascii="Times New Roman" w:eastAsia="Calibri" w:hAnsi="Times New Roman" w:cs="Times New Roman"/>
                <w:sz w:val="12"/>
                <w:szCs w:val="12"/>
              </w:rPr>
              <w:t>-т</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Обл</w:t>
            </w:r>
            <w:proofErr w:type="gramStart"/>
            <w:r w:rsidRPr="00ED47D4">
              <w:rPr>
                <w:rFonts w:ascii="Times New Roman" w:eastAsia="Calibri" w:hAnsi="Times New Roman" w:cs="Times New Roman"/>
                <w:sz w:val="12"/>
                <w:szCs w:val="12"/>
              </w:rPr>
              <w:t>.б</w:t>
            </w:r>
            <w:proofErr w:type="spellEnd"/>
            <w:proofErr w:type="gramEnd"/>
            <w:r w:rsidRPr="00ED47D4">
              <w:rPr>
                <w:rFonts w:ascii="Times New Roman" w:eastAsia="Calibri" w:hAnsi="Times New Roman" w:cs="Times New Roman"/>
                <w:sz w:val="12"/>
                <w:szCs w:val="12"/>
              </w:rPr>
              <w:t>-т</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Внебюджет</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Итого</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Мест</w:t>
            </w:r>
            <w:proofErr w:type="gramStart"/>
            <w:r w:rsidRPr="00ED47D4">
              <w:rPr>
                <w:rFonts w:ascii="Times New Roman" w:eastAsia="Calibri" w:hAnsi="Times New Roman" w:cs="Times New Roman"/>
                <w:sz w:val="12"/>
                <w:szCs w:val="12"/>
              </w:rPr>
              <w:t>.б</w:t>
            </w:r>
            <w:proofErr w:type="spellEnd"/>
            <w:proofErr w:type="gramEnd"/>
            <w:r w:rsidRPr="00ED47D4">
              <w:rPr>
                <w:rFonts w:ascii="Times New Roman" w:eastAsia="Calibri" w:hAnsi="Times New Roman" w:cs="Times New Roman"/>
                <w:sz w:val="12"/>
                <w:szCs w:val="12"/>
              </w:rPr>
              <w:t>-т</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Обл</w:t>
            </w:r>
            <w:proofErr w:type="gramStart"/>
            <w:r w:rsidRPr="00ED47D4">
              <w:rPr>
                <w:rFonts w:ascii="Times New Roman" w:eastAsia="Calibri" w:hAnsi="Times New Roman" w:cs="Times New Roman"/>
                <w:sz w:val="12"/>
                <w:szCs w:val="12"/>
              </w:rPr>
              <w:t>.б</w:t>
            </w:r>
            <w:proofErr w:type="spellEnd"/>
            <w:proofErr w:type="gramEnd"/>
            <w:r w:rsidRPr="00ED47D4">
              <w:rPr>
                <w:rFonts w:ascii="Times New Roman" w:eastAsia="Calibri" w:hAnsi="Times New Roman" w:cs="Times New Roman"/>
                <w:sz w:val="12"/>
                <w:szCs w:val="12"/>
              </w:rPr>
              <w:t>-т</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Внебюджет</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Итого</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Мест</w:t>
            </w:r>
            <w:proofErr w:type="gramStart"/>
            <w:r w:rsidRPr="00ED47D4">
              <w:rPr>
                <w:rFonts w:ascii="Times New Roman" w:eastAsia="Calibri" w:hAnsi="Times New Roman" w:cs="Times New Roman"/>
                <w:sz w:val="12"/>
                <w:szCs w:val="12"/>
              </w:rPr>
              <w:t>.б</w:t>
            </w:r>
            <w:proofErr w:type="spellEnd"/>
            <w:proofErr w:type="gramEnd"/>
            <w:r w:rsidRPr="00ED47D4">
              <w:rPr>
                <w:rFonts w:ascii="Times New Roman" w:eastAsia="Calibri" w:hAnsi="Times New Roman" w:cs="Times New Roman"/>
                <w:sz w:val="12"/>
                <w:szCs w:val="12"/>
              </w:rPr>
              <w:t>-т</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Обл</w:t>
            </w:r>
            <w:proofErr w:type="gramStart"/>
            <w:r w:rsidRPr="00ED47D4">
              <w:rPr>
                <w:rFonts w:ascii="Times New Roman" w:eastAsia="Calibri" w:hAnsi="Times New Roman" w:cs="Times New Roman"/>
                <w:sz w:val="12"/>
                <w:szCs w:val="12"/>
              </w:rPr>
              <w:t>.б</w:t>
            </w:r>
            <w:proofErr w:type="spellEnd"/>
            <w:proofErr w:type="gramEnd"/>
            <w:r w:rsidRPr="00ED47D4">
              <w:rPr>
                <w:rFonts w:ascii="Times New Roman" w:eastAsia="Calibri" w:hAnsi="Times New Roman" w:cs="Times New Roman"/>
                <w:sz w:val="12"/>
                <w:szCs w:val="12"/>
              </w:rPr>
              <w:t>-т</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Внебюджет</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Исполнители</w:t>
            </w:r>
          </w:p>
        </w:tc>
      </w:tr>
      <w:tr w:rsidR="0093297F" w:rsidRPr="00ED47D4" w:rsidTr="0093297F">
        <w:trPr>
          <w:cantSplit/>
          <w:trHeight w:val="693"/>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1</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Локальная очистка питьевой воды на объектах соцкультбыта</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w:t>
            </w:r>
            <w:proofErr w:type="spellStart"/>
            <w:r w:rsidRPr="00ED47D4">
              <w:rPr>
                <w:rFonts w:ascii="Times New Roman" w:eastAsia="Calibri" w:hAnsi="Times New Roman" w:cs="Times New Roman"/>
                <w:sz w:val="12"/>
                <w:szCs w:val="12"/>
              </w:rPr>
              <w:t>г.</w:t>
            </w:r>
            <w:proofErr w:type="gramStart"/>
            <w:r w:rsidRPr="00ED47D4">
              <w:rPr>
                <w:rFonts w:ascii="Times New Roman" w:eastAsia="Calibri" w:hAnsi="Times New Roman" w:cs="Times New Roman"/>
                <w:sz w:val="12"/>
                <w:szCs w:val="12"/>
              </w:rPr>
              <w:t>г</w:t>
            </w:r>
            <w:proofErr w:type="spellEnd"/>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 </w:t>
            </w:r>
          </w:p>
        </w:tc>
      </w:tr>
      <w:tr w:rsidR="0093297F" w:rsidRPr="00ED47D4" w:rsidTr="0093297F">
        <w:trPr>
          <w:cantSplit/>
          <w:trHeight w:val="844"/>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w:t>
            </w:r>
            <w:proofErr w:type="spellStart"/>
            <w:r w:rsidRPr="00ED47D4">
              <w:rPr>
                <w:rFonts w:ascii="Times New Roman" w:eastAsia="Calibri" w:hAnsi="Times New Roman" w:cs="Times New Roman"/>
                <w:sz w:val="12"/>
                <w:szCs w:val="12"/>
              </w:rPr>
              <w:t>г.</w:t>
            </w:r>
            <w:proofErr w:type="gramStart"/>
            <w:r w:rsidRPr="00ED47D4">
              <w:rPr>
                <w:rFonts w:ascii="Times New Roman" w:eastAsia="Calibri" w:hAnsi="Times New Roman" w:cs="Times New Roman"/>
                <w:sz w:val="12"/>
                <w:szCs w:val="12"/>
              </w:rPr>
              <w:t>г</w:t>
            </w:r>
            <w:proofErr w:type="spellEnd"/>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1 029,29621</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402,39621</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402,39621</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576,90000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576,90000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50,00000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842"/>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lastRenderedPageBreak/>
              <w:t>3</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Участие в ежегодных выставках, акциях, конкурсах, "</w:t>
            </w:r>
            <w:proofErr w:type="spellStart"/>
            <w:r w:rsidRPr="00ED47D4">
              <w:rPr>
                <w:rFonts w:ascii="Times New Roman" w:eastAsia="Calibri" w:hAnsi="Times New Roman" w:cs="Times New Roman"/>
                <w:sz w:val="12"/>
                <w:szCs w:val="12"/>
              </w:rPr>
              <w:t>ЭкоЛидер</w:t>
            </w:r>
            <w:proofErr w:type="spellEnd"/>
            <w:r w:rsidRPr="00ED47D4">
              <w:rPr>
                <w:rFonts w:ascii="Times New Roman" w:eastAsia="Calibri" w:hAnsi="Times New Roman" w:cs="Times New Roman"/>
                <w:sz w:val="12"/>
                <w:szCs w:val="12"/>
              </w:rPr>
              <w:t>", экологических карнавалах</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2017-2019г.г.</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285,00000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80,00000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80,00000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105,00000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Администрация </w:t>
            </w:r>
            <w:proofErr w:type="spellStart"/>
            <w:r w:rsidRPr="00ED47D4">
              <w:rPr>
                <w:rFonts w:ascii="Times New Roman" w:eastAsia="Calibri" w:hAnsi="Times New Roman" w:cs="Times New Roman"/>
                <w:sz w:val="12"/>
                <w:szCs w:val="12"/>
              </w:rPr>
              <w:t>м.р</w:t>
            </w:r>
            <w:proofErr w:type="spellEnd"/>
            <w:r w:rsidRPr="00ED47D4">
              <w:rPr>
                <w:rFonts w:ascii="Times New Roman" w:eastAsia="Calibri" w:hAnsi="Times New Roman" w:cs="Times New Roman"/>
                <w:sz w:val="12"/>
                <w:szCs w:val="12"/>
              </w:rPr>
              <w:t>. Сергиевский</w:t>
            </w:r>
          </w:p>
        </w:tc>
      </w:tr>
      <w:tr w:rsidR="0093297F" w:rsidRPr="00ED47D4" w:rsidTr="0093297F">
        <w:trPr>
          <w:cantSplit/>
          <w:trHeight w:val="1065"/>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4</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 и Года особо охраняемых природных территорий и года экологии</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г. </w:t>
            </w:r>
            <w:proofErr w:type="gramStart"/>
            <w:r w:rsidRPr="00ED47D4">
              <w:rPr>
                <w:rFonts w:ascii="Times New Roman" w:eastAsia="Calibri" w:hAnsi="Times New Roman" w:cs="Times New Roman"/>
                <w:sz w:val="12"/>
                <w:szCs w:val="12"/>
              </w:rPr>
              <w:t>г</w:t>
            </w:r>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604,55000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247,55000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247,55000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177,00000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177,00000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180,00000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180,00000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Администрация </w:t>
            </w:r>
            <w:proofErr w:type="spellStart"/>
            <w:r w:rsidRPr="00ED47D4">
              <w:rPr>
                <w:rFonts w:ascii="Times New Roman" w:eastAsia="Calibri" w:hAnsi="Times New Roman" w:cs="Times New Roman"/>
                <w:sz w:val="12"/>
                <w:szCs w:val="12"/>
              </w:rPr>
              <w:t>м.р</w:t>
            </w:r>
            <w:proofErr w:type="spellEnd"/>
            <w:r w:rsidRPr="00ED47D4">
              <w:rPr>
                <w:rFonts w:ascii="Times New Roman" w:eastAsia="Calibri" w:hAnsi="Times New Roman" w:cs="Times New Roman"/>
                <w:sz w:val="12"/>
                <w:szCs w:val="12"/>
              </w:rPr>
              <w:t>. Сергиевский</w:t>
            </w:r>
          </w:p>
        </w:tc>
      </w:tr>
      <w:tr w:rsidR="0093297F" w:rsidRPr="00ED47D4" w:rsidTr="0093297F">
        <w:trPr>
          <w:cantSplit/>
          <w:trHeight w:val="839"/>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5</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Озеленение</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г. </w:t>
            </w:r>
            <w:proofErr w:type="gramStart"/>
            <w:r w:rsidRPr="00ED47D4">
              <w:rPr>
                <w:rFonts w:ascii="Times New Roman" w:eastAsia="Calibri" w:hAnsi="Times New Roman" w:cs="Times New Roman"/>
                <w:sz w:val="12"/>
                <w:szCs w:val="12"/>
              </w:rPr>
              <w:t>г</w:t>
            </w:r>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300,00000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1134"/>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6</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ED47D4">
              <w:rPr>
                <w:rFonts w:ascii="Times New Roman" w:eastAsia="Calibri" w:hAnsi="Times New Roman" w:cs="Times New Roman"/>
                <w:sz w:val="12"/>
                <w:szCs w:val="12"/>
              </w:rPr>
              <w:t>Роспотребнадзора</w:t>
            </w:r>
            <w:proofErr w:type="spellEnd"/>
            <w:r w:rsidRPr="00ED47D4">
              <w:rPr>
                <w:rFonts w:ascii="Times New Roman" w:eastAsia="Calibri" w:hAnsi="Times New Roman" w:cs="Times New Roman"/>
                <w:sz w:val="12"/>
                <w:szCs w:val="12"/>
              </w:rPr>
              <w:t xml:space="preserve"> по проектам, проведение лабораторного контроля, экспертиза проектов </w:t>
            </w:r>
            <w:proofErr w:type="spellStart"/>
            <w:r w:rsidRPr="00ED47D4">
              <w:rPr>
                <w:rFonts w:ascii="Times New Roman" w:eastAsia="Calibri" w:hAnsi="Times New Roman" w:cs="Times New Roman"/>
                <w:sz w:val="12"/>
                <w:szCs w:val="12"/>
              </w:rPr>
              <w:t>экологичексой</w:t>
            </w:r>
            <w:proofErr w:type="spellEnd"/>
            <w:r w:rsidRPr="00ED47D4">
              <w:rPr>
                <w:rFonts w:ascii="Times New Roman" w:eastAsia="Calibri" w:hAnsi="Times New Roman" w:cs="Times New Roman"/>
                <w:sz w:val="12"/>
                <w:szCs w:val="12"/>
              </w:rPr>
              <w:t xml:space="preserve"> направленности</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г. </w:t>
            </w:r>
            <w:proofErr w:type="gramStart"/>
            <w:r w:rsidRPr="00ED47D4">
              <w:rPr>
                <w:rFonts w:ascii="Times New Roman" w:eastAsia="Calibri" w:hAnsi="Times New Roman" w:cs="Times New Roman"/>
                <w:sz w:val="12"/>
                <w:szCs w:val="12"/>
              </w:rPr>
              <w:t>г</w:t>
            </w:r>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410,00000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210,00000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210,00000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150,00000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150,00000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50,00000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1024"/>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7</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w:t>
            </w:r>
            <w:proofErr w:type="spellStart"/>
            <w:r w:rsidRPr="00ED47D4">
              <w:rPr>
                <w:rFonts w:ascii="Times New Roman" w:eastAsia="Calibri" w:hAnsi="Times New Roman" w:cs="Times New Roman"/>
                <w:sz w:val="12"/>
                <w:szCs w:val="12"/>
              </w:rPr>
              <w:t>г.</w:t>
            </w:r>
            <w:proofErr w:type="gramStart"/>
            <w:r w:rsidRPr="00ED47D4">
              <w:rPr>
                <w:rFonts w:ascii="Times New Roman" w:eastAsia="Calibri" w:hAnsi="Times New Roman" w:cs="Times New Roman"/>
                <w:sz w:val="12"/>
                <w:szCs w:val="12"/>
              </w:rPr>
              <w:t>г</w:t>
            </w:r>
            <w:proofErr w:type="spellEnd"/>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204,45000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63,45000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63,45000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76,00000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76,00000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65,00000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65,00000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Администрация </w:t>
            </w:r>
            <w:proofErr w:type="spellStart"/>
            <w:r w:rsidRPr="00ED47D4">
              <w:rPr>
                <w:rFonts w:ascii="Times New Roman" w:eastAsia="Calibri" w:hAnsi="Times New Roman" w:cs="Times New Roman"/>
                <w:sz w:val="12"/>
                <w:szCs w:val="12"/>
              </w:rPr>
              <w:t>м.р</w:t>
            </w:r>
            <w:proofErr w:type="spellEnd"/>
            <w:r w:rsidRPr="00ED47D4">
              <w:rPr>
                <w:rFonts w:ascii="Times New Roman" w:eastAsia="Calibri" w:hAnsi="Times New Roman" w:cs="Times New Roman"/>
                <w:sz w:val="12"/>
                <w:szCs w:val="12"/>
              </w:rPr>
              <w:t>. Сергиевский</w:t>
            </w:r>
          </w:p>
        </w:tc>
      </w:tr>
      <w:tr w:rsidR="0093297F" w:rsidRPr="00ED47D4" w:rsidTr="0093297F">
        <w:trPr>
          <w:cantSplit/>
          <w:trHeight w:val="840"/>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8</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w:t>
            </w:r>
            <w:proofErr w:type="spellStart"/>
            <w:r w:rsidRPr="00ED47D4">
              <w:rPr>
                <w:rFonts w:ascii="Times New Roman" w:eastAsia="Calibri" w:hAnsi="Times New Roman" w:cs="Times New Roman"/>
                <w:sz w:val="12"/>
                <w:szCs w:val="12"/>
              </w:rPr>
              <w:t>г.</w:t>
            </w:r>
            <w:proofErr w:type="gramStart"/>
            <w:r w:rsidRPr="00ED47D4">
              <w:rPr>
                <w:rFonts w:ascii="Times New Roman" w:eastAsia="Calibri" w:hAnsi="Times New Roman" w:cs="Times New Roman"/>
                <w:sz w:val="12"/>
                <w:szCs w:val="12"/>
              </w:rPr>
              <w:t>г</w:t>
            </w:r>
            <w:proofErr w:type="spellEnd"/>
            <w:proofErr w:type="gramEnd"/>
            <w:r w:rsidRPr="00ED47D4">
              <w:rPr>
                <w:rFonts w:ascii="Times New Roman" w:eastAsia="Calibri" w:hAnsi="Times New Roman" w:cs="Times New Roman"/>
                <w:sz w:val="12"/>
                <w:szCs w:val="12"/>
              </w:rPr>
              <w:t xml:space="preserve">. </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45,00000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45,00000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45,00000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1134"/>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9</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proofErr w:type="spellStart"/>
            <w:r w:rsidRPr="00ED47D4">
              <w:rPr>
                <w:rFonts w:ascii="Times New Roman" w:eastAsia="Calibri" w:hAnsi="Times New Roman" w:cs="Times New Roman"/>
                <w:sz w:val="12"/>
                <w:szCs w:val="12"/>
              </w:rPr>
              <w:t>экологичекой</w:t>
            </w:r>
            <w:proofErr w:type="spellEnd"/>
            <w:r w:rsidRPr="00ED47D4">
              <w:rPr>
                <w:rFonts w:ascii="Times New Roman" w:eastAsia="Calibri" w:hAnsi="Times New Roman" w:cs="Times New Roman"/>
                <w:sz w:val="12"/>
                <w:szCs w:val="12"/>
              </w:rPr>
              <w:t xml:space="preserve"> литературы</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г. </w:t>
            </w:r>
            <w:proofErr w:type="gramStart"/>
            <w:r w:rsidRPr="00ED47D4">
              <w:rPr>
                <w:rFonts w:ascii="Times New Roman" w:eastAsia="Calibri" w:hAnsi="Times New Roman" w:cs="Times New Roman"/>
                <w:sz w:val="12"/>
                <w:szCs w:val="12"/>
              </w:rPr>
              <w:t>г</w:t>
            </w:r>
            <w:proofErr w:type="gramEnd"/>
            <w:r w:rsidRPr="00ED47D4">
              <w:rPr>
                <w:rFonts w:ascii="Times New Roman" w:eastAsia="Calibri" w:hAnsi="Times New Roman" w:cs="Times New Roman"/>
                <w:sz w:val="12"/>
                <w:szCs w:val="12"/>
              </w:rPr>
              <w:t>.</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60,00000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25,00000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25,00000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25,00000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25,00000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857"/>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10</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proofErr w:type="spellStart"/>
            <w:r w:rsidRPr="00ED47D4">
              <w:rPr>
                <w:rFonts w:ascii="Times New Roman" w:eastAsia="Calibri" w:hAnsi="Times New Roman" w:cs="Times New Roman"/>
                <w:sz w:val="12"/>
                <w:szCs w:val="12"/>
              </w:rPr>
              <w:t>Экологичекое</w:t>
            </w:r>
            <w:proofErr w:type="spellEnd"/>
            <w:r w:rsidRPr="00ED47D4">
              <w:rPr>
                <w:rFonts w:ascii="Times New Roman" w:eastAsia="Calibri" w:hAnsi="Times New Roman" w:cs="Times New Roman"/>
                <w:sz w:val="12"/>
                <w:szCs w:val="12"/>
              </w:rPr>
              <w:t xml:space="preserve"> образование</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2017-2019г. г. </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184,00000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104,00000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104,00000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50,00000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30,00000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30,00000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Администрация </w:t>
            </w:r>
            <w:proofErr w:type="spellStart"/>
            <w:r w:rsidRPr="00ED47D4">
              <w:rPr>
                <w:rFonts w:ascii="Times New Roman" w:eastAsia="Calibri" w:hAnsi="Times New Roman" w:cs="Times New Roman"/>
                <w:sz w:val="12"/>
                <w:szCs w:val="12"/>
              </w:rPr>
              <w:t>м.р</w:t>
            </w:r>
            <w:proofErr w:type="spellEnd"/>
            <w:r w:rsidRPr="00ED47D4">
              <w:rPr>
                <w:rFonts w:ascii="Times New Roman" w:eastAsia="Calibri" w:hAnsi="Times New Roman" w:cs="Times New Roman"/>
                <w:sz w:val="12"/>
                <w:szCs w:val="12"/>
              </w:rPr>
              <w:t>. Сергиевский</w:t>
            </w:r>
          </w:p>
        </w:tc>
      </w:tr>
      <w:tr w:rsidR="0093297F" w:rsidRPr="00ED47D4" w:rsidTr="0093297F">
        <w:trPr>
          <w:cantSplit/>
          <w:trHeight w:val="1134"/>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11</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2017-2019 </w:t>
            </w:r>
            <w:proofErr w:type="spellStart"/>
            <w:r w:rsidRPr="00ED47D4">
              <w:rPr>
                <w:rFonts w:ascii="Times New Roman" w:eastAsia="Calibri" w:hAnsi="Times New Roman" w:cs="Times New Roman"/>
                <w:sz w:val="12"/>
                <w:szCs w:val="12"/>
              </w:rPr>
              <w:t>г</w:t>
            </w:r>
            <w:proofErr w:type="gramStart"/>
            <w:r w:rsidRPr="00ED47D4">
              <w:rPr>
                <w:rFonts w:ascii="Times New Roman" w:eastAsia="Calibri" w:hAnsi="Times New Roman" w:cs="Times New Roman"/>
                <w:sz w:val="12"/>
                <w:szCs w:val="12"/>
              </w:rPr>
              <w:t>.г</w:t>
            </w:r>
            <w:proofErr w:type="spellEnd"/>
            <w:proofErr w:type="gramEnd"/>
            <w:r w:rsidRPr="00ED47D4">
              <w:rPr>
                <w:rFonts w:ascii="Times New Roman" w:eastAsia="Calibri" w:hAnsi="Times New Roman" w:cs="Times New Roman"/>
                <w:sz w:val="12"/>
                <w:szCs w:val="12"/>
              </w:rPr>
              <w:t xml:space="preserve"> </w:t>
            </w:r>
          </w:p>
        </w:tc>
        <w:tc>
          <w:tcPr>
            <w:tcW w:w="283" w:type="dxa"/>
            <w:textDirection w:val="tbRl"/>
            <w:hideMark/>
          </w:tcPr>
          <w:p w:rsidR="00ED47D4" w:rsidRPr="00ED47D4" w:rsidRDefault="00ED47D4" w:rsidP="0093297F">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706,43100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373,23100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373,23100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233,20000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233,20000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100,00000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Администрация </w:t>
            </w:r>
            <w:proofErr w:type="spellStart"/>
            <w:r w:rsidRPr="00ED47D4">
              <w:rPr>
                <w:rFonts w:ascii="Times New Roman" w:eastAsia="Calibri" w:hAnsi="Times New Roman" w:cs="Times New Roman"/>
                <w:sz w:val="12"/>
                <w:szCs w:val="12"/>
              </w:rPr>
              <w:t>м.р</w:t>
            </w:r>
            <w:proofErr w:type="spellEnd"/>
            <w:r w:rsidRPr="00ED47D4">
              <w:rPr>
                <w:rFonts w:ascii="Times New Roman" w:eastAsia="Calibri" w:hAnsi="Times New Roman" w:cs="Times New Roman"/>
                <w:sz w:val="12"/>
                <w:szCs w:val="12"/>
              </w:rPr>
              <w:t>. Сергиевский</w:t>
            </w:r>
          </w:p>
        </w:tc>
      </w:tr>
      <w:tr w:rsidR="0093297F" w:rsidRPr="00ED47D4" w:rsidTr="0093297F">
        <w:trPr>
          <w:cantSplit/>
          <w:trHeight w:val="781"/>
        </w:trPr>
        <w:tc>
          <w:tcPr>
            <w:tcW w:w="426"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lastRenderedPageBreak/>
              <w:t>12</w:t>
            </w:r>
          </w:p>
        </w:tc>
        <w:tc>
          <w:tcPr>
            <w:tcW w:w="1984"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Софинансирование работ по объекту "Отвод сероводородных вод от вновь образованного источника в пойме р. Сургут».  </w:t>
            </w:r>
          </w:p>
        </w:tc>
        <w:tc>
          <w:tcPr>
            <w:tcW w:w="709"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2018г.</w:t>
            </w:r>
          </w:p>
        </w:tc>
        <w:tc>
          <w:tcPr>
            <w:tcW w:w="283" w:type="dxa"/>
            <w:textDirection w:val="tbRl"/>
            <w:hideMark/>
          </w:tcPr>
          <w:p w:rsidR="0079618F" w:rsidRPr="00ED47D4" w:rsidRDefault="0079618F" w:rsidP="0079618F">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634,87071</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312,87071</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312,87071</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322,00000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322,00000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781"/>
        </w:trPr>
        <w:tc>
          <w:tcPr>
            <w:tcW w:w="426"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13</w:t>
            </w:r>
          </w:p>
        </w:tc>
        <w:tc>
          <w:tcPr>
            <w:tcW w:w="1984"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Обустройство и ремонт ГТС пруда "Крутой Дол" в п. Антоновка</w:t>
            </w:r>
          </w:p>
        </w:tc>
        <w:tc>
          <w:tcPr>
            <w:tcW w:w="709"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r w:rsidRPr="0079618F">
              <w:rPr>
                <w:rFonts w:ascii="Times New Roman" w:eastAsia="Calibri" w:hAnsi="Times New Roman" w:cs="Times New Roman"/>
                <w:sz w:val="12"/>
                <w:szCs w:val="12"/>
              </w:rPr>
              <w:t>2018 г.</w:t>
            </w:r>
          </w:p>
        </w:tc>
        <w:tc>
          <w:tcPr>
            <w:tcW w:w="283" w:type="dxa"/>
            <w:textDirection w:val="tbRl"/>
            <w:hideMark/>
          </w:tcPr>
          <w:p w:rsidR="0079618F" w:rsidRPr="00ED47D4" w:rsidRDefault="0079618F" w:rsidP="0079618F">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800,45354</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800,45354</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800,45354</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 и Г</w:t>
            </w:r>
          </w:p>
        </w:tc>
      </w:tr>
      <w:tr w:rsidR="0093297F" w:rsidRPr="00ED47D4" w:rsidTr="0093297F">
        <w:trPr>
          <w:cantSplit/>
          <w:trHeight w:val="693"/>
        </w:trPr>
        <w:tc>
          <w:tcPr>
            <w:tcW w:w="426"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14</w:t>
            </w:r>
          </w:p>
        </w:tc>
        <w:tc>
          <w:tcPr>
            <w:tcW w:w="1984"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Обустройство пруда "</w:t>
            </w:r>
            <w:proofErr w:type="spellStart"/>
            <w:r w:rsidRPr="00ED47D4">
              <w:rPr>
                <w:rFonts w:ascii="Times New Roman" w:eastAsia="Calibri" w:hAnsi="Times New Roman" w:cs="Times New Roman"/>
                <w:sz w:val="12"/>
                <w:szCs w:val="12"/>
              </w:rPr>
              <w:t>Игонькин</w:t>
            </w:r>
            <w:proofErr w:type="spellEnd"/>
            <w:r w:rsidRPr="00ED47D4">
              <w:rPr>
                <w:rFonts w:ascii="Times New Roman" w:eastAsia="Calibri" w:hAnsi="Times New Roman" w:cs="Times New Roman"/>
                <w:sz w:val="12"/>
                <w:szCs w:val="12"/>
              </w:rPr>
              <w:t>" и ремонт ГТС</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2018 г.</w:t>
            </w:r>
          </w:p>
        </w:tc>
        <w:tc>
          <w:tcPr>
            <w:tcW w:w="283" w:type="dxa"/>
            <w:textDirection w:val="tbRl"/>
            <w:hideMark/>
          </w:tcPr>
          <w:p w:rsidR="00ED47D4" w:rsidRPr="00ED47D4" w:rsidRDefault="00ED47D4" w:rsidP="0079618F">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57,45354</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57,45354</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57,45354</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МКУ УЗЗ</w:t>
            </w:r>
            <w:proofErr w:type="gramStart"/>
            <w:r w:rsidRPr="00ED47D4">
              <w:rPr>
                <w:rFonts w:ascii="Times New Roman" w:eastAsia="Calibri" w:hAnsi="Times New Roman" w:cs="Times New Roman"/>
                <w:sz w:val="12"/>
                <w:szCs w:val="12"/>
              </w:rPr>
              <w:t>,А</w:t>
            </w:r>
            <w:proofErr w:type="gramEnd"/>
            <w:r w:rsidRPr="00ED47D4">
              <w:rPr>
                <w:rFonts w:ascii="Times New Roman" w:eastAsia="Calibri" w:hAnsi="Times New Roman" w:cs="Times New Roman"/>
                <w:sz w:val="12"/>
                <w:szCs w:val="12"/>
              </w:rPr>
              <w:t xml:space="preserve"> и Г</w:t>
            </w:r>
          </w:p>
        </w:tc>
      </w:tr>
      <w:tr w:rsidR="0093297F" w:rsidRPr="00ED47D4" w:rsidTr="0093297F">
        <w:trPr>
          <w:cantSplit/>
          <w:trHeight w:val="845"/>
        </w:trPr>
        <w:tc>
          <w:tcPr>
            <w:tcW w:w="426"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15</w:t>
            </w:r>
          </w:p>
        </w:tc>
        <w:tc>
          <w:tcPr>
            <w:tcW w:w="1984"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«Расчистка посадок от сухостойных деревьев».   </w:t>
            </w:r>
          </w:p>
        </w:tc>
        <w:tc>
          <w:tcPr>
            <w:tcW w:w="709"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2018</w:t>
            </w:r>
          </w:p>
        </w:tc>
        <w:tc>
          <w:tcPr>
            <w:tcW w:w="283" w:type="dxa"/>
            <w:textDirection w:val="tbRl"/>
            <w:hideMark/>
          </w:tcPr>
          <w:p w:rsidR="0079618F" w:rsidRPr="00ED47D4" w:rsidRDefault="0079618F" w:rsidP="0079618F">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200,00000</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 </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200,00000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xml:space="preserve"> </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200,00000</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 </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4"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283" w:type="dxa"/>
            <w:textDirection w:val="tbRl"/>
            <w:hideMark/>
          </w:tcPr>
          <w:p w:rsidR="0079618F" w:rsidRPr="00ED47D4" w:rsidRDefault="0079618F" w:rsidP="00ED47D4">
            <w:pPr>
              <w:tabs>
                <w:tab w:val="left" w:pos="284"/>
              </w:tabs>
              <w:ind w:left="113" w:right="113"/>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c>
          <w:tcPr>
            <w:tcW w:w="709" w:type="dxa"/>
            <w:hideMark/>
          </w:tcPr>
          <w:p w:rsidR="0079618F" w:rsidRPr="00ED47D4" w:rsidRDefault="0079618F" w:rsidP="00ED47D4">
            <w:pPr>
              <w:tabs>
                <w:tab w:val="left" w:pos="284"/>
              </w:tabs>
              <w:rPr>
                <w:rFonts w:ascii="Times New Roman" w:eastAsia="Calibri" w:hAnsi="Times New Roman" w:cs="Times New Roman"/>
                <w:sz w:val="12"/>
                <w:szCs w:val="12"/>
              </w:rPr>
            </w:pPr>
            <w:r w:rsidRPr="00ED47D4">
              <w:rPr>
                <w:rFonts w:ascii="Times New Roman" w:eastAsia="Calibri" w:hAnsi="Times New Roman" w:cs="Times New Roman"/>
                <w:sz w:val="12"/>
                <w:szCs w:val="12"/>
              </w:rPr>
              <w:t> </w:t>
            </w:r>
          </w:p>
        </w:tc>
      </w:tr>
      <w:tr w:rsidR="0093297F" w:rsidRPr="00ED47D4" w:rsidTr="0093297F">
        <w:trPr>
          <w:cantSplit/>
          <w:trHeight w:val="1134"/>
        </w:trPr>
        <w:tc>
          <w:tcPr>
            <w:tcW w:w="3119" w:type="dxa"/>
            <w:gridSpan w:val="3"/>
            <w:hideMark/>
          </w:tcPr>
          <w:p w:rsidR="00ED47D4" w:rsidRPr="00ED47D4" w:rsidRDefault="00ED47D4" w:rsidP="00ED47D4">
            <w:pPr>
              <w:tabs>
                <w:tab w:val="left" w:pos="284"/>
              </w:tabs>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Итого</w:t>
            </w:r>
          </w:p>
        </w:tc>
        <w:tc>
          <w:tcPr>
            <w:tcW w:w="283" w:type="dxa"/>
            <w:textDirection w:val="tbRl"/>
            <w:hideMark/>
          </w:tcPr>
          <w:p w:rsidR="00ED47D4" w:rsidRPr="00ED47D4" w:rsidRDefault="00ED47D4" w:rsidP="0079618F">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5 521,50500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1 903,49792</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1 903,49792</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2 918,00708</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2 718,00708</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200,00000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700,00000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700,00000</w:t>
            </w:r>
          </w:p>
        </w:tc>
        <w:tc>
          <w:tcPr>
            <w:tcW w:w="284"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283" w:type="dxa"/>
            <w:textDirection w:val="tbRl"/>
            <w:hideMark/>
          </w:tcPr>
          <w:p w:rsidR="00ED47D4" w:rsidRPr="00ED47D4" w:rsidRDefault="00ED47D4" w:rsidP="00ED47D4">
            <w:pPr>
              <w:tabs>
                <w:tab w:val="left" w:pos="284"/>
              </w:tabs>
              <w:ind w:left="113" w:right="113"/>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0,00000</w:t>
            </w:r>
          </w:p>
        </w:tc>
        <w:tc>
          <w:tcPr>
            <w:tcW w:w="709" w:type="dxa"/>
            <w:hideMark/>
          </w:tcPr>
          <w:p w:rsidR="00ED47D4" w:rsidRPr="00ED47D4" w:rsidRDefault="00ED47D4" w:rsidP="00ED47D4">
            <w:pPr>
              <w:tabs>
                <w:tab w:val="left" w:pos="284"/>
              </w:tabs>
              <w:rPr>
                <w:rFonts w:ascii="Times New Roman" w:eastAsia="Calibri" w:hAnsi="Times New Roman" w:cs="Times New Roman"/>
                <w:bCs/>
                <w:sz w:val="12"/>
                <w:szCs w:val="12"/>
              </w:rPr>
            </w:pPr>
            <w:r w:rsidRPr="00ED47D4">
              <w:rPr>
                <w:rFonts w:ascii="Times New Roman" w:eastAsia="Calibri" w:hAnsi="Times New Roman" w:cs="Times New Roman"/>
                <w:bCs/>
                <w:sz w:val="12"/>
                <w:szCs w:val="12"/>
              </w:rPr>
              <w:t> </w:t>
            </w:r>
          </w:p>
        </w:tc>
      </w:tr>
    </w:tbl>
    <w:p w:rsidR="00FE2FAA" w:rsidRDefault="00FE2FAA"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5121A0" w:rsidRPr="000318BE" w:rsidRDefault="005121A0" w:rsidP="005121A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5121A0" w:rsidRPr="000318BE" w:rsidRDefault="005121A0" w:rsidP="005121A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121A0" w:rsidRPr="000318BE" w:rsidRDefault="005121A0" w:rsidP="005121A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121A0" w:rsidRPr="000318BE" w:rsidRDefault="005121A0" w:rsidP="005121A0">
      <w:pPr>
        <w:tabs>
          <w:tab w:val="left" w:pos="284"/>
        </w:tabs>
        <w:spacing w:after="0" w:line="240" w:lineRule="auto"/>
        <w:jc w:val="center"/>
        <w:rPr>
          <w:rFonts w:ascii="Times New Roman" w:eastAsia="Calibri" w:hAnsi="Times New Roman" w:cs="Times New Roman"/>
          <w:sz w:val="12"/>
          <w:szCs w:val="12"/>
        </w:rPr>
      </w:pPr>
    </w:p>
    <w:p w:rsidR="005121A0" w:rsidRPr="000318BE" w:rsidRDefault="005121A0" w:rsidP="005121A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121A0" w:rsidRPr="000318BE" w:rsidRDefault="005121A0" w:rsidP="005121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№890</w:t>
      </w:r>
    </w:p>
    <w:p w:rsidR="005121A0" w:rsidRDefault="005121A0" w:rsidP="005121A0">
      <w:pPr>
        <w:tabs>
          <w:tab w:val="left" w:pos="284"/>
        </w:tabs>
        <w:spacing w:after="0" w:line="240" w:lineRule="auto"/>
        <w:jc w:val="center"/>
        <w:rPr>
          <w:rFonts w:ascii="Times New Roman" w:eastAsia="Calibri" w:hAnsi="Times New Roman" w:cs="Times New Roman"/>
          <w:b/>
          <w:sz w:val="12"/>
          <w:szCs w:val="12"/>
        </w:rPr>
      </w:pPr>
      <w:r w:rsidRPr="005121A0">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5121A0" w:rsidRDefault="005121A0" w:rsidP="005121A0">
      <w:pPr>
        <w:tabs>
          <w:tab w:val="left" w:pos="284"/>
        </w:tabs>
        <w:spacing w:after="0" w:line="240" w:lineRule="auto"/>
        <w:jc w:val="center"/>
        <w:rPr>
          <w:rFonts w:ascii="Times New Roman" w:eastAsia="Calibri" w:hAnsi="Times New Roman" w:cs="Times New Roman"/>
          <w:b/>
          <w:sz w:val="12"/>
          <w:szCs w:val="12"/>
        </w:rPr>
      </w:pPr>
      <w:r w:rsidRPr="005121A0">
        <w:rPr>
          <w:rFonts w:ascii="Times New Roman" w:eastAsia="Calibri" w:hAnsi="Times New Roman" w:cs="Times New Roman"/>
          <w:b/>
          <w:sz w:val="12"/>
          <w:szCs w:val="12"/>
        </w:rPr>
        <w:t>муниципального района Сергиевский № 1112 от 12.10.2016 года «Об утверждении муниципальной программы</w:t>
      </w:r>
    </w:p>
    <w:p w:rsidR="005121A0" w:rsidRDefault="005121A0" w:rsidP="005121A0">
      <w:pPr>
        <w:tabs>
          <w:tab w:val="left" w:pos="284"/>
        </w:tabs>
        <w:spacing w:after="0" w:line="240" w:lineRule="auto"/>
        <w:jc w:val="center"/>
        <w:rPr>
          <w:rFonts w:ascii="Times New Roman" w:eastAsia="Calibri" w:hAnsi="Times New Roman" w:cs="Times New Roman"/>
          <w:b/>
          <w:sz w:val="12"/>
          <w:szCs w:val="12"/>
        </w:rPr>
      </w:pPr>
      <w:r w:rsidRPr="005121A0">
        <w:rPr>
          <w:rFonts w:ascii="Times New Roman" w:eastAsia="Calibri" w:hAnsi="Times New Roman" w:cs="Times New Roman"/>
          <w:b/>
          <w:sz w:val="12"/>
          <w:szCs w:val="12"/>
        </w:rPr>
        <w:t xml:space="preserve"> «Обращение с отходами на территории муниципального района Сергиевский  на 2017 – 2019 годы»</w:t>
      </w:r>
    </w:p>
    <w:p w:rsidR="005121A0" w:rsidRPr="00BA70D0" w:rsidRDefault="005121A0" w:rsidP="005121A0">
      <w:pPr>
        <w:tabs>
          <w:tab w:val="left" w:pos="284"/>
        </w:tabs>
        <w:spacing w:after="0" w:line="240" w:lineRule="auto"/>
        <w:jc w:val="both"/>
        <w:rPr>
          <w:rFonts w:ascii="Times New Roman" w:eastAsia="Calibri" w:hAnsi="Times New Roman" w:cs="Times New Roman"/>
          <w:sz w:val="12"/>
          <w:szCs w:val="12"/>
        </w:rPr>
      </w:pP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b/>
          <w:sz w:val="12"/>
          <w:szCs w:val="12"/>
        </w:rPr>
      </w:pPr>
      <w:r w:rsidRPr="005121A0">
        <w:rPr>
          <w:rFonts w:ascii="Times New Roman" w:eastAsia="Calibri" w:hAnsi="Times New Roman" w:cs="Times New Roman"/>
          <w:b/>
          <w:sz w:val="12"/>
          <w:szCs w:val="12"/>
        </w:rPr>
        <w:t>ПОСТАНОВЛЯЕТ:</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2019 годы» (далее – Программа) следующего содержания:</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«Общий объем финансирования Программы составляет 5 072, 95922  тыс. рублей.</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Суммы ежегодного финансирования составляют:</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в 2017 году – 1 988,95922 тыс. рублей;</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в 2018 году –  2 384,0 тыс. рублей;</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в 2019 году – 700,0 тыс. рублей.</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1.2. 2 абзац раздела Программы «Ресурсное обеспечение муниципальной программы»   заменить словами: «Необходимый объем финансирования Программы  на 2017-2019 годы составляет  5 072, 95922  тыс. рублей.</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Необходимый объём финансирования Программы на 2018 год составляет 2 384,0 тыс. руб., в том числе:</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121A0">
        <w:rPr>
          <w:rFonts w:ascii="Times New Roman" w:eastAsia="Calibri" w:hAnsi="Times New Roman" w:cs="Times New Roman"/>
          <w:sz w:val="12"/>
          <w:szCs w:val="12"/>
        </w:rPr>
        <w:t>средства местного бюджета –  2 384,0 тыс. руб.,</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121A0">
        <w:rPr>
          <w:rFonts w:ascii="Times New Roman" w:eastAsia="Calibri" w:hAnsi="Times New Roman" w:cs="Times New Roman"/>
          <w:sz w:val="12"/>
          <w:szCs w:val="12"/>
        </w:rPr>
        <w:t>внебюджетные источники – 0 тыс. руб.</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1.4. Приложение № 1 к Программе изложить в редакции согласно Приложению № 1  к  настоящему постановлению.</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121A0">
        <w:rPr>
          <w:rFonts w:ascii="Times New Roman" w:eastAsia="Calibri" w:hAnsi="Times New Roman" w:cs="Times New Roman"/>
          <w:sz w:val="12"/>
          <w:szCs w:val="12"/>
        </w:rPr>
        <w:t>Опубликовать настоящее постановление в газете «Сергиевский Вестник».</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sidRPr="005121A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121A0" w:rsidRPr="005121A0" w:rsidRDefault="005121A0" w:rsidP="00512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121A0">
        <w:rPr>
          <w:rFonts w:ascii="Times New Roman" w:eastAsia="Calibri" w:hAnsi="Times New Roman" w:cs="Times New Roman"/>
          <w:sz w:val="12"/>
          <w:szCs w:val="12"/>
        </w:rPr>
        <w:t>Контроль за</w:t>
      </w:r>
      <w:proofErr w:type="gramEnd"/>
      <w:r w:rsidRPr="005121A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5121A0">
        <w:rPr>
          <w:rFonts w:ascii="Times New Roman" w:eastAsia="Calibri" w:hAnsi="Times New Roman" w:cs="Times New Roman"/>
          <w:sz w:val="12"/>
          <w:szCs w:val="12"/>
        </w:rPr>
        <w:t>Чернова А.Е.</w:t>
      </w:r>
    </w:p>
    <w:p w:rsidR="005121A0" w:rsidRDefault="005121A0" w:rsidP="005121A0">
      <w:pPr>
        <w:tabs>
          <w:tab w:val="left" w:pos="284"/>
        </w:tabs>
        <w:spacing w:after="0" w:line="240" w:lineRule="auto"/>
        <w:jc w:val="right"/>
        <w:rPr>
          <w:rFonts w:ascii="Times New Roman" w:eastAsia="Calibri" w:hAnsi="Times New Roman" w:cs="Times New Roman"/>
          <w:sz w:val="12"/>
          <w:szCs w:val="12"/>
        </w:rPr>
      </w:pPr>
      <w:r w:rsidRPr="005121A0">
        <w:rPr>
          <w:rFonts w:ascii="Times New Roman" w:eastAsia="Calibri" w:hAnsi="Times New Roman" w:cs="Times New Roman"/>
          <w:sz w:val="12"/>
          <w:szCs w:val="12"/>
        </w:rPr>
        <w:t>Глава  муниципального района Сергиевский</w:t>
      </w:r>
    </w:p>
    <w:p w:rsidR="00B50A90" w:rsidRDefault="005121A0" w:rsidP="005121A0">
      <w:pPr>
        <w:tabs>
          <w:tab w:val="left" w:pos="284"/>
        </w:tabs>
        <w:spacing w:after="0" w:line="240" w:lineRule="auto"/>
        <w:jc w:val="right"/>
        <w:rPr>
          <w:rFonts w:ascii="Times New Roman" w:eastAsia="Calibri" w:hAnsi="Times New Roman" w:cs="Times New Roman"/>
          <w:sz w:val="12"/>
          <w:szCs w:val="12"/>
        </w:rPr>
      </w:pPr>
      <w:r w:rsidRPr="005121A0">
        <w:rPr>
          <w:rFonts w:ascii="Times New Roman" w:eastAsia="Calibri" w:hAnsi="Times New Roman" w:cs="Times New Roman"/>
          <w:sz w:val="12"/>
          <w:szCs w:val="12"/>
        </w:rPr>
        <w:t>А.А. Веселов</w:t>
      </w:r>
    </w:p>
    <w:p w:rsidR="005121A0" w:rsidRDefault="005121A0" w:rsidP="005121A0">
      <w:pPr>
        <w:tabs>
          <w:tab w:val="left" w:pos="284"/>
        </w:tabs>
        <w:spacing w:after="0" w:line="240" w:lineRule="auto"/>
        <w:jc w:val="right"/>
        <w:rPr>
          <w:rFonts w:ascii="Times New Roman" w:eastAsia="Calibri" w:hAnsi="Times New Roman" w:cs="Times New Roman"/>
          <w:sz w:val="12"/>
          <w:szCs w:val="12"/>
        </w:rPr>
      </w:pPr>
    </w:p>
    <w:p w:rsidR="005121A0" w:rsidRPr="005121A0" w:rsidRDefault="005121A0" w:rsidP="005121A0">
      <w:pPr>
        <w:tabs>
          <w:tab w:val="left" w:pos="284"/>
        </w:tabs>
        <w:spacing w:after="0" w:line="240" w:lineRule="auto"/>
        <w:jc w:val="right"/>
        <w:rPr>
          <w:rFonts w:ascii="Times New Roman" w:eastAsia="Calibri" w:hAnsi="Times New Roman" w:cs="Times New Roman"/>
          <w:i/>
          <w:sz w:val="12"/>
          <w:szCs w:val="12"/>
        </w:rPr>
      </w:pPr>
      <w:r w:rsidRPr="005121A0">
        <w:rPr>
          <w:rFonts w:ascii="Times New Roman" w:eastAsia="Calibri" w:hAnsi="Times New Roman" w:cs="Times New Roman"/>
          <w:i/>
          <w:sz w:val="12"/>
          <w:szCs w:val="12"/>
        </w:rPr>
        <w:t>Приложение №1</w:t>
      </w:r>
    </w:p>
    <w:p w:rsidR="005121A0" w:rsidRPr="005121A0" w:rsidRDefault="005121A0" w:rsidP="005121A0">
      <w:pPr>
        <w:tabs>
          <w:tab w:val="left" w:pos="284"/>
        </w:tabs>
        <w:spacing w:after="0" w:line="240" w:lineRule="auto"/>
        <w:jc w:val="right"/>
        <w:rPr>
          <w:rFonts w:ascii="Times New Roman" w:eastAsia="Calibri" w:hAnsi="Times New Roman" w:cs="Times New Roman"/>
          <w:i/>
          <w:sz w:val="12"/>
          <w:szCs w:val="12"/>
        </w:rPr>
      </w:pPr>
      <w:r w:rsidRPr="005121A0">
        <w:rPr>
          <w:rFonts w:ascii="Times New Roman" w:eastAsia="Calibri" w:hAnsi="Times New Roman" w:cs="Times New Roman"/>
          <w:i/>
          <w:sz w:val="12"/>
          <w:szCs w:val="12"/>
        </w:rPr>
        <w:t xml:space="preserve">к муниципальной программе "Обращение с отходами </w:t>
      </w:r>
      <w:proofErr w:type="gramStart"/>
      <w:r w:rsidRPr="005121A0">
        <w:rPr>
          <w:rFonts w:ascii="Times New Roman" w:eastAsia="Calibri" w:hAnsi="Times New Roman" w:cs="Times New Roman"/>
          <w:i/>
          <w:sz w:val="12"/>
          <w:szCs w:val="12"/>
        </w:rPr>
        <w:t>на</w:t>
      </w:r>
      <w:proofErr w:type="gramEnd"/>
    </w:p>
    <w:p w:rsidR="005121A0" w:rsidRPr="005121A0" w:rsidRDefault="005121A0" w:rsidP="005121A0">
      <w:pPr>
        <w:tabs>
          <w:tab w:val="left" w:pos="284"/>
        </w:tabs>
        <w:spacing w:after="0" w:line="240" w:lineRule="auto"/>
        <w:jc w:val="right"/>
        <w:rPr>
          <w:rFonts w:ascii="Times New Roman" w:eastAsia="Calibri" w:hAnsi="Times New Roman" w:cs="Times New Roman"/>
          <w:i/>
          <w:sz w:val="12"/>
          <w:szCs w:val="12"/>
        </w:rPr>
      </w:pPr>
      <w:r w:rsidRPr="005121A0">
        <w:rPr>
          <w:rFonts w:ascii="Times New Roman" w:eastAsia="Calibri" w:hAnsi="Times New Roman" w:cs="Times New Roman"/>
          <w:i/>
          <w:sz w:val="12"/>
          <w:szCs w:val="12"/>
        </w:rPr>
        <w:lastRenderedPageBreak/>
        <w:t>территории муниципального района Сергиевский на 2017-2019 г."</w:t>
      </w:r>
    </w:p>
    <w:p w:rsidR="00F50654" w:rsidRDefault="005121A0" w:rsidP="00D545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№890 от "09" августа </w:t>
      </w:r>
      <w:r w:rsidRPr="005121A0">
        <w:rPr>
          <w:rFonts w:ascii="Times New Roman" w:eastAsia="Calibri" w:hAnsi="Times New Roman" w:cs="Times New Roman"/>
          <w:i/>
          <w:sz w:val="12"/>
          <w:szCs w:val="12"/>
        </w:rPr>
        <w:t>2018 года</w:t>
      </w:r>
    </w:p>
    <w:p w:rsidR="00D5458C" w:rsidRPr="005121A0" w:rsidRDefault="00D5458C" w:rsidP="00D5458C">
      <w:pPr>
        <w:tabs>
          <w:tab w:val="left" w:pos="284"/>
        </w:tabs>
        <w:spacing w:after="0" w:line="240" w:lineRule="auto"/>
        <w:jc w:val="right"/>
        <w:rPr>
          <w:rFonts w:ascii="Times New Roman" w:eastAsia="Calibri" w:hAnsi="Times New Roman" w:cs="Times New Roman"/>
          <w:i/>
          <w:sz w:val="12"/>
          <w:szCs w:val="12"/>
        </w:rPr>
      </w:pPr>
    </w:p>
    <w:p w:rsidR="005121A0" w:rsidRDefault="005121A0" w:rsidP="005121A0">
      <w:pPr>
        <w:tabs>
          <w:tab w:val="left" w:pos="284"/>
        </w:tabs>
        <w:spacing w:after="0" w:line="240" w:lineRule="auto"/>
        <w:jc w:val="center"/>
        <w:rPr>
          <w:rFonts w:ascii="Times New Roman" w:eastAsia="Calibri" w:hAnsi="Times New Roman" w:cs="Times New Roman"/>
          <w:b/>
          <w:sz w:val="12"/>
          <w:szCs w:val="12"/>
        </w:rPr>
      </w:pPr>
      <w:r w:rsidRPr="005121A0">
        <w:rPr>
          <w:rFonts w:ascii="Times New Roman" w:eastAsia="Calibri" w:hAnsi="Times New Roman" w:cs="Times New Roman"/>
          <w:b/>
          <w:sz w:val="12"/>
          <w:szCs w:val="12"/>
        </w:rPr>
        <w:t xml:space="preserve">Перечень природоохранных мероприятий к муниципальной программе </w:t>
      </w:r>
    </w:p>
    <w:p w:rsidR="00B50A90" w:rsidRPr="005121A0" w:rsidRDefault="005121A0" w:rsidP="005121A0">
      <w:pPr>
        <w:tabs>
          <w:tab w:val="left" w:pos="284"/>
        </w:tabs>
        <w:spacing w:after="0" w:line="240" w:lineRule="auto"/>
        <w:jc w:val="center"/>
        <w:rPr>
          <w:rFonts w:ascii="Times New Roman" w:eastAsia="Calibri" w:hAnsi="Times New Roman" w:cs="Times New Roman"/>
          <w:b/>
          <w:sz w:val="12"/>
          <w:szCs w:val="12"/>
        </w:rPr>
      </w:pPr>
      <w:r w:rsidRPr="005121A0">
        <w:rPr>
          <w:rFonts w:ascii="Times New Roman" w:eastAsia="Calibri" w:hAnsi="Times New Roman" w:cs="Times New Roman"/>
          <w:b/>
          <w:sz w:val="12"/>
          <w:szCs w:val="12"/>
        </w:rPr>
        <w:t>"Обращение с отходами на территории муниципального района Сергиевский на 2017-2019 годы"</w:t>
      </w:r>
    </w:p>
    <w:tbl>
      <w:tblPr>
        <w:tblStyle w:val="af4"/>
        <w:tblW w:w="0" w:type="auto"/>
        <w:tblInd w:w="108" w:type="dxa"/>
        <w:tblLayout w:type="fixed"/>
        <w:tblLook w:val="04A0" w:firstRow="1" w:lastRow="0" w:firstColumn="1" w:lastColumn="0" w:noHBand="0" w:noVBand="1"/>
      </w:tblPr>
      <w:tblGrid>
        <w:gridCol w:w="426"/>
        <w:gridCol w:w="1984"/>
        <w:gridCol w:w="709"/>
        <w:gridCol w:w="283"/>
        <w:gridCol w:w="284"/>
        <w:gridCol w:w="283"/>
        <w:gridCol w:w="284"/>
        <w:gridCol w:w="283"/>
        <w:gridCol w:w="284"/>
        <w:gridCol w:w="283"/>
        <w:gridCol w:w="284"/>
        <w:gridCol w:w="283"/>
        <w:gridCol w:w="284"/>
        <w:gridCol w:w="283"/>
        <w:gridCol w:w="284"/>
        <w:gridCol w:w="248"/>
        <w:gridCol w:w="744"/>
      </w:tblGrid>
      <w:tr w:rsidR="005121A0" w:rsidRPr="005121A0" w:rsidTr="00473171">
        <w:trPr>
          <w:trHeight w:val="143"/>
        </w:trPr>
        <w:tc>
          <w:tcPr>
            <w:tcW w:w="426" w:type="dxa"/>
            <w:vMerge w:val="restart"/>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 </w:t>
            </w:r>
            <w:proofErr w:type="gramStart"/>
            <w:r w:rsidRPr="005121A0">
              <w:rPr>
                <w:rFonts w:ascii="Times New Roman" w:eastAsia="Calibri" w:hAnsi="Times New Roman" w:cs="Times New Roman"/>
                <w:sz w:val="12"/>
                <w:szCs w:val="12"/>
              </w:rPr>
              <w:t>п</w:t>
            </w:r>
            <w:proofErr w:type="gramEnd"/>
            <w:r w:rsidRPr="005121A0">
              <w:rPr>
                <w:rFonts w:ascii="Times New Roman" w:eastAsia="Calibri" w:hAnsi="Times New Roman" w:cs="Times New Roman"/>
                <w:sz w:val="12"/>
                <w:szCs w:val="12"/>
              </w:rPr>
              <w:t>/п</w:t>
            </w:r>
          </w:p>
        </w:tc>
        <w:tc>
          <w:tcPr>
            <w:tcW w:w="1984" w:type="dxa"/>
            <w:vMerge w:val="restart"/>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Наименование мероприятия</w:t>
            </w:r>
          </w:p>
        </w:tc>
        <w:tc>
          <w:tcPr>
            <w:tcW w:w="709" w:type="dxa"/>
            <w:vMerge w:val="restart"/>
            <w:hideMark/>
          </w:tcPr>
          <w:p w:rsidR="005121A0" w:rsidRPr="005121A0" w:rsidRDefault="005121A0" w:rsidP="00473171">
            <w:pPr>
              <w:tabs>
                <w:tab w:val="left" w:pos="284"/>
              </w:tabs>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Ед</w:t>
            </w:r>
            <w:proofErr w:type="gramStart"/>
            <w:r w:rsidRPr="005121A0">
              <w:rPr>
                <w:rFonts w:ascii="Times New Roman" w:eastAsia="Calibri" w:hAnsi="Times New Roman" w:cs="Times New Roman"/>
                <w:sz w:val="12"/>
                <w:szCs w:val="12"/>
              </w:rPr>
              <w:t>.и</w:t>
            </w:r>
            <w:proofErr w:type="gramEnd"/>
            <w:r w:rsidRPr="005121A0">
              <w:rPr>
                <w:rFonts w:ascii="Times New Roman" w:eastAsia="Calibri" w:hAnsi="Times New Roman" w:cs="Times New Roman"/>
                <w:sz w:val="12"/>
                <w:szCs w:val="12"/>
              </w:rPr>
              <w:t>зм</w:t>
            </w:r>
            <w:proofErr w:type="spellEnd"/>
            <w:r w:rsidRPr="005121A0">
              <w:rPr>
                <w:rFonts w:ascii="Times New Roman" w:eastAsia="Calibri" w:hAnsi="Times New Roman" w:cs="Times New Roman"/>
                <w:sz w:val="12"/>
                <w:szCs w:val="12"/>
              </w:rPr>
              <w:t>.</w:t>
            </w:r>
          </w:p>
        </w:tc>
        <w:tc>
          <w:tcPr>
            <w:tcW w:w="4394" w:type="dxa"/>
            <w:gridSpan w:val="14"/>
            <w:noWrap/>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Финансирование</w:t>
            </w:r>
          </w:p>
        </w:tc>
      </w:tr>
      <w:tr w:rsidR="005121A0" w:rsidRPr="005121A0" w:rsidTr="00473171">
        <w:trPr>
          <w:trHeight w:val="20"/>
        </w:trPr>
        <w:tc>
          <w:tcPr>
            <w:tcW w:w="426" w:type="dxa"/>
            <w:vMerge/>
            <w:hideMark/>
          </w:tcPr>
          <w:p w:rsidR="005121A0" w:rsidRPr="005121A0" w:rsidRDefault="005121A0" w:rsidP="005121A0">
            <w:pPr>
              <w:tabs>
                <w:tab w:val="left" w:pos="284"/>
              </w:tabs>
              <w:rPr>
                <w:rFonts w:ascii="Times New Roman" w:eastAsia="Calibri" w:hAnsi="Times New Roman" w:cs="Times New Roman"/>
                <w:sz w:val="12"/>
                <w:szCs w:val="12"/>
              </w:rPr>
            </w:pPr>
          </w:p>
        </w:tc>
        <w:tc>
          <w:tcPr>
            <w:tcW w:w="1984" w:type="dxa"/>
            <w:vMerge/>
            <w:hideMark/>
          </w:tcPr>
          <w:p w:rsidR="005121A0" w:rsidRPr="005121A0" w:rsidRDefault="005121A0" w:rsidP="005121A0">
            <w:pPr>
              <w:tabs>
                <w:tab w:val="left" w:pos="284"/>
              </w:tabs>
              <w:rPr>
                <w:rFonts w:ascii="Times New Roman" w:eastAsia="Calibri" w:hAnsi="Times New Roman" w:cs="Times New Roman"/>
                <w:sz w:val="12"/>
                <w:szCs w:val="12"/>
              </w:rPr>
            </w:pPr>
          </w:p>
        </w:tc>
        <w:tc>
          <w:tcPr>
            <w:tcW w:w="709" w:type="dxa"/>
            <w:vMerge/>
            <w:hideMark/>
          </w:tcPr>
          <w:p w:rsidR="005121A0" w:rsidRPr="005121A0" w:rsidRDefault="005121A0" w:rsidP="00473171">
            <w:pPr>
              <w:tabs>
                <w:tab w:val="left" w:pos="284"/>
              </w:tabs>
              <w:rPr>
                <w:rFonts w:ascii="Times New Roman" w:eastAsia="Calibri" w:hAnsi="Times New Roman" w:cs="Times New Roman"/>
                <w:sz w:val="12"/>
                <w:szCs w:val="12"/>
              </w:rPr>
            </w:pPr>
          </w:p>
        </w:tc>
        <w:tc>
          <w:tcPr>
            <w:tcW w:w="283" w:type="dxa"/>
            <w:vMerge w:val="restart"/>
            <w:textDirection w:val="tbRl"/>
            <w:hideMark/>
          </w:tcPr>
          <w:p w:rsidR="005121A0" w:rsidRPr="005121A0" w:rsidRDefault="005121A0" w:rsidP="00473171">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Всего</w:t>
            </w:r>
          </w:p>
        </w:tc>
        <w:tc>
          <w:tcPr>
            <w:tcW w:w="1134" w:type="dxa"/>
            <w:gridSpan w:val="4"/>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2017 год</w:t>
            </w:r>
          </w:p>
        </w:tc>
        <w:tc>
          <w:tcPr>
            <w:tcW w:w="1134" w:type="dxa"/>
            <w:gridSpan w:val="4"/>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2018 год</w:t>
            </w:r>
          </w:p>
        </w:tc>
        <w:tc>
          <w:tcPr>
            <w:tcW w:w="1843" w:type="dxa"/>
            <w:gridSpan w:val="5"/>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2019 год</w:t>
            </w:r>
          </w:p>
        </w:tc>
      </w:tr>
      <w:tr w:rsidR="00473171" w:rsidRPr="005121A0" w:rsidTr="00473171">
        <w:trPr>
          <w:cantSplit/>
          <w:trHeight w:val="846"/>
        </w:trPr>
        <w:tc>
          <w:tcPr>
            <w:tcW w:w="426" w:type="dxa"/>
            <w:vMerge/>
            <w:hideMark/>
          </w:tcPr>
          <w:p w:rsidR="005121A0" w:rsidRPr="005121A0" w:rsidRDefault="005121A0" w:rsidP="005121A0">
            <w:pPr>
              <w:tabs>
                <w:tab w:val="left" w:pos="284"/>
              </w:tabs>
              <w:rPr>
                <w:rFonts w:ascii="Times New Roman" w:eastAsia="Calibri" w:hAnsi="Times New Roman" w:cs="Times New Roman"/>
                <w:sz w:val="12"/>
                <w:szCs w:val="12"/>
              </w:rPr>
            </w:pPr>
          </w:p>
        </w:tc>
        <w:tc>
          <w:tcPr>
            <w:tcW w:w="1984" w:type="dxa"/>
            <w:vMerge/>
            <w:hideMark/>
          </w:tcPr>
          <w:p w:rsidR="005121A0" w:rsidRPr="005121A0" w:rsidRDefault="005121A0" w:rsidP="005121A0">
            <w:pPr>
              <w:tabs>
                <w:tab w:val="left" w:pos="284"/>
              </w:tabs>
              <w:rPr>
                <w:rFonts w:ascii="Times New Roman" w:eastAsia="Calibri" w:hAnsi="Times New Roman" w:cs="Times New Roman"/>
                <w:sz w:val="12"/>
                <w:szCs w:val="12"/>
              </w:rPr>
            </w:pPr>
          </w:p>
        </w:tc>
        <w:tc>
          <w:tcPr>
            <w:tcW w:w="709" w:type="dxa"/>
            <w:vMerge/>
            <w:hideMark/>
          </w:tcPr>
          <w:p w:rsidR="005121A0" w:rsidRPr="005121A0" w:rsidRDefault="005121A0" w:rsidP="00473171">
            <w:pPr>
              <w:tabs>
                <w:tab w:val="left" w:pos="284"/>
              </w:tabs>
              <w:rPr>
                <w:rFonts w:ascii="Times New Roman" w:eastAsia="Calibri" w:hAnsi="Times New Roman" w:cs="Times New Roman"/>
                <w:sz w:val="12"/>
                <w:szCs w:val="12"/>
              </w:rPr>
            </w:pPr>
          </w:p>
        </w:tc>
        <w:tc>
          <w:tcPr>
            <w:tcW w:w="283" w:type="dxa"/>
            <w:vMerge/>
            <w:textDirection w:val="tbRl"/>
            <w:hideMark/>
          </w:tcPr>
          <w:p w:rsidR="005121A0" w:rsidRPr="005121A0" w:rsidRDefault="005121A0" w:rsidP="00473171">
            <w:pPr>
              <w:tabs>
                <w:tab w:val="left" w:pos="284"/>
              </w:tabs>
              <w:ind w:left="113" w:right="113"/>
              <w:rPr>
                <w:rFonts w:ascii="Times New Roman" w:eastAsia="Calibri" w:hAnsi="Times New Roman" w:cs="Times New Roman"/>
                <w:sz w:val="12"/>
                <w:szCs w:val="12"/>
              </w:rPr>
            </w:pP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Итого</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Мест</w:t>
            </w:r>
            <w:proofErr w:type="gramStart"/>
            <w:r w:rsidRPr="005121A0">
              <w:rPr>
                <w:rFonts w:ascii="Times New Roman" w:eastAsia="Calibri" w:hAnsi="Times New Roman" w:cs="Times New Roman"/>
                <w:sz w:val="12"/>
                <w:szCs w:val="12"/>
              </w:rPr>
              <w:t>.б</w:t>
            </w:r>
            <w:proofErr w:type="spellEnd"/>
            <w:proofErr w:type="gramEnd"/>
            <w:r w:rsidRPr="005121A0">
              <w:rPr>
                <w:rFonts w:ascii="Times New Roman" w:eastAsia="Calibri" w:hAnsi="Times New Roman" w:cs="Times New Roman"/>
                <w:sz w:val="12"/>
                <w:szCs w:val="12"/>
              </w:rPr>
              <w:t>-т</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Обл</w:t>
            </w:r>
            <w:proofErr w:type="gramStart"/>
            <w:r w:rsidRPr="005121A0">
              <w:rPr>
                <w:rFonts w:ascii="Times New Roman" w:eastAsia="Calibri" w:hAnsi="Times New Roman" w:cs="Times New Roman"/>
                <w:sz w:val="12"/>
                <w:szCs w:val="12"/>
              </w:rPr>
              <w:t>.б</w:t>
            </w:r>
            <w:proofErr w:type="spellEnd"/>
            <w:proofErr w:type="gramEnd"/>
            <w:r w:rsidRPr="005121A0">
              <w:rPr>
                <w:rFonts w:ascii="Times New Roman" w:eastAsia="Calibri" w:hAnsi="Times New Roman" w:cs="Times New Roman"/>
                <w:sz w:val="12"/>
                <w:szCs w:val="12"/>
              </w:rPr>
              <w:t>-т</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Внебюджет</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Итого</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Мест</w:t>
            </w:r>
            <w:proofErr w:type="gramStart"/>
            <w:r w:rsidRPr="005121A0">
              <w:rPr>
                <w:rFonts w:ascii="Times New Roman" w:eastAsia="Calibri" w:hAnsi="Times New Roman" w:cs="Times New Roman"/>
                <w:sz w:val="12"/>
                <w:szCs w:val="12"/>
              </w:rPr>
              <w:t>.б</w:t>
            </w:r>
            <w:proofErr w:type="spellEnd"/>
            <w:proofErr w:type="gramEnd"/>
            <w:r w:rsidRPr="005121A0">
              <w:rPr>
                <w:rFonts w:ascii="Times New Roman" w:eastAsia="Calibri" w:hAnsi="Times New Roman" w:cs="Times New Roman"/>
                <w:sz w:val="12"/>
                <w:szCs w:val="12"/>
              </w:rPr>
              <w:t>-т</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Обл</w:t>
            </w:r>
            <w:proofErr w:type="gramStart"/>
            <w:r w:rsidRPr="005121A0">
              <w:rPr>
                <w:rFonts w:ascii="Times New Roman" w:eastAsia="Calibri" w:hAnsi="Times New Roman" w:cs="Times New Roman"/>
                <w:sz w:val="12"/>
                <w:szCs w:val="12"/>
              </w:rPr>
              <w:t>.б</w:t>
            </w:r>
            <w:proofErr w:type="spellEnd"/>
            <w:proofErr w:type="gramEnd"/>
            <w:r w:rsidRPr="005121A0">
              <w:rPr>
                <w:rFonts w:ascii="Times New Roman" w:eastAsia="Calibri" w:hAnsi="Times New Roman" w:cs="Times New Roman"/>
                <w:sz w:val="12"/>
                <w:szCs w:val="12"/>
              </w:rPr>
              <w:t>-т</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Внебюджет</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Итого</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Мест</w:t>
            </w:r>
            <w:proofErr w:type="gramStart"/>
            <w:r w:rsidRPr="005121A0">
              <w:rPr>
                <w:rFonts w:ascii="Times New Roman" w:eastAsia="Calibri" w:hAnsi="Times New Roman" w:cs="Times New Roman"/>
                <w:sz w:val="12"/>
                <w:szCs w:val="12"/>
              </w:rPr>
              <w:t>.б</w:t>
            </w:r>
            <w:proofErr w:type="spellEnd"/>
            <w:proofErr w:type="gramEnd"/>
            <w:r w:rsidRPr="005121A0">
              <w:rPr>
                <w:rFonts w:ascii="Times New Roman" w:eastAsia="Calibri" w:hAnsi="Times New Roman" w:cs="Times New Roman"/>
                <w:sz w:val="12"/>
                <w:szCs w:val="12"/>
              </w:rPr>
              <w:t>-т</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proofErr w:type="spellStart"/>
            <w:r w:rsidRPr="005121A0">
              <w:rPr>
                <w:rFonts w:ascii="Times New Roman" w:eastAsia="Calibri" w:hAnsi="Times New Roman" w:cs="Times New Roman"/>
                <w:sz w:val="12"/>
                <w:szCs w:val="12"/>
              </w:rPr>
              <w:t>Обл</w:t>
            </w:r>
            <w:proofErr w:type="gramStart"/>
            <w:r w:rsidRPr="005121A0">
              <w:rPr>
                <w:rFonts w:ascii="Times New Roman" w:eastAsia="Calibri" w:hAnsi="Times New Roman" w:cs="Times New Roman"/>
                <w:sz w:val="12"/>
                <w:szCs w:val="12"/>
              </w:rPr>
              <w:t>.б</w:t>
            </w:r>
            <w:proofErr w:type="spellEnd"/>
            <w:proofErr w:type="gramEnd"/>
            <w:r w:rsidRPr="005121A0">
              <w:rPr>
                <w:rFonts w:ascii="Times New Roman" w:eastAsia="Calibri" w:hAnsi="Times New Roman" w:cs="Times New Roman"/>
                <w:sz w:val="12"/>
                <w:szCs w:val="12"/>
              </w:rPr>
              <w:t>-т</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Внебюджет</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исполнители</w:t>
            </w:r>
          </w:p>
        </w:tc>
      </w:tr>
      <w:tr w:rsidR="00473171" w:rsidRPr="005121A0" w:rsidTr="00473171">
        <w:trPr>
          <w:cantSplit/>
          <w:trHeight w:val="845"/>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1</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Проведение месячника по благоустройству, озеленению, уборке </w:t>
            </w:r>
            <w:proofErr w:type="spellStart"/>
            <w:r w:rsidRPr="005121A0">
              <w:rPr>
                <w:rFonts w:ascii="Times New Roman" w:eastAsia="Calibri" w:hAnsi="Times New Roman" w:cs="Times New Roman"/>
                <w:sz w:val="12"/>
                <w:szCs w:val="12"/>
              </w:rPr>
              <w:t>водоохранных</w:t>
            </w:r>
            <w:proofErr w:type="spellEnd"/>
            <w:r w:rsidRPr="005121A0">
              <w:rPr>
                <w:rFonts w:ascii="Times New Roman" w:eastAsia="Calibri" w:hAnsi="Times New Roman" w:cs="Times New Roman"/>
                <w:sz w:val="12"/>
                <w:szCs w:val="12"/>
              </w:rPr>
              <w:t xml:space="preserve"> зон, зон рекреации от мусора и бытовых отходов</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w:t>
            </w:r>
            <w:proofErr w:type="spellStart"/>
            <w:r w:rsidRPr="005121A0">
              <w:rPr>
                <w:rFonts w:ascii="Times New Roman" w:eastAsia="Calibri" w:hAnsi="Times New Roman" w:cs="Times New Roman"/>
                <w:sz w:val="12"/>
                <w:szCs w:val="12"/>
              </w:rPr>
              <w:t>г.</w:t>
            </w:r>
            <w:proofErr w:type="gramStart"/>
            <w:r w:rsidRPr="005121A0">
              <w:rPr>
                <w:rFonts w:ascii="Times New Roman" w:eastAsia="Calibri" w:hAnsi="Times New Roman" w:cs="Times New Roman"/>
                <w:sz w:val="12"/>
                <w:szCs w:val="12"/>
              </w:rPr>
              <w:t>г</w:t>
            </w:r>
            <w:proofErr w:type="spellEnd"/>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142,00000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42,00000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42,00000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50,00000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50,00000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50,00000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50,00000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Администрация </w:t>
            </w:r>
            <w:proofErr w:type="spellStart"/>
            <w:r w:rsidRPr="005121A0">
              <w:rPr>
                <w:rFonts w:ascii="Times New Roman" w:eastAsia="Calibri" w:hAnsi="Times New Roman" w:cs="Times New Roman"/>
                <w:sz w:val="12"/>
                <w:szCs w:val="12"/>
              </w:rPr>
              <w:t>м.р</w:t>
            </w:r>
            <w:proofErr w:type="spellEnd"/>
            <w:r w:rsidRPr="005121A0">
              <w:rPr>
                <w:rFonts w:ascii="Times New Roman" w:eastAsia="Calibri" w:hAnsi="Times New Roman" w:cs="Times New Roman"/>
                <w:sz w:val="12"/>
                <w:szCs w:val="12"/>
              </w:rPr>
              <w:t>. Сергиевский</w:t>
            </w:r>
          </w:p>
        </w:tc>
      </w:tr>
      <w:tr w:rsidR="00473171" w:rsidRPr="005121A0" w:rsidTr="00473171">
        <w:trPr>
          <w:cantSplit/>
          <w:trHeight w:val="842"/>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2</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w:t>
            </w:r>
            <w:proofErr w:type="spellStart"/>
            <w:r w:rsidRPr="005121A0">
              <w:rPr>
                <w:rFonts w:ascii="Times New Roman" w:eastAsia="Calibri" w:hAnsi="Times New Roman" w:cs="Times New Roman"/>
                <w:sz w:val="12"/>
                <w:szCs w:val="12"/>
              </w:rPr>
              <w:t>г.</w:t>
            </w:r>
            <w:proofErr w:type="gramStart"/>
            <w:r w:rsidRPr="005121A0">
              <w:rPr>
                <w:rFonts w:ascii="Times New Roman" w:eastAsia="Calibri" w:hAnsi="Times New Roman" w:cs="Times New Roman"/>
                <w:sz w:val="12"/>
                <w:szCs w:val="12"/>
              </w:rPr>
              <w:t>г</w:t>
            </w:r>
            <w:proofErr w:type="spellEnd"/>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2 457,95922</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548,95922</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548,95922</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1 759,00000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1 759,00000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150,00000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150,00000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МКУ УЗЗ</w:t>
            </w:r>
            <w:proofErr w:type="gramStart"/>
            <w:r w:rsidRPr="005121A0">
              <w:rPr>
                <w:rFonts w:ascii="Times New Roman" w:eastAsia="Calibri" w:hAnsi="Times New Roman" w:cs="Times New Roman"/>
                <w:sz w:val="12"/>
                <w:szCs w:val="12"/>
              </w:rPr>
              <w:t>,А</w:t>
            </w:r>
            <w:proofErr w:type="gramEnd"/>
            <w:r w:rsidRPr="005121A0">
              <w:rPr>
                <w:rFonts w:ascii="Times New Roman" w:eastAsia="Calibri" w:hAnsi="Times New Roman" w:cs="Times New Roman"/>
                <w:sz w:val="12"/>
                <w:szCs w:val="12"/>
              </w:rPr>
              <w:t xml:space="preserve"> и Г</w:t>
            </w:r>
          </w:p>
        </w:tc>
      </w:tr>
      <w:tr w:rsidR="00473171" w:rsidRPr="005121A0" w:rsidTr="00473171">
        <w:trPr>
          <w:cantSplit/>
          <w:trHeight w:val="841"/>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3</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w:t>
            </w:r>
            <w:proofErr w:type="spellStart"/>
            <w:r w:rsidRPr="005121A0">
              <w:rPr>
                <w:rFonts w:ascii="Times New Roman" w:eastAsia="Calibri" w:hAnsi="Times New Roman" w:cs="Times New Roman"/>
                <w:sz w:val="12"/>
                <w:szCs w:val="12"/>
              </w:rPr>
              <w:t>г.</w:t>
            </w:r>
            <w:proofErr w:type="gramStart"/>
            <w:r w:rsidRPr="005121A0">
              <w:rPr>
                <w:rFonts w:ascii="Times New Roman" w:eastAsia="Calibri" w:hAnsi="Times New Roman" w:cs="Times New Roman"/>
                <w:sz w:val="12"/>
                <w:szCs w:val="12"/>
              </w:rPr>
              <w:t>г</w:t>
            </w:r>
            <w:proofErr w:type="spellEnd"/>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200,00000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100,00000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100,00000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100,00000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100,00000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МКУ УЗЗ</w:t>
            </w:r>
            <w:proofErr w:type="gramStart"/>
            <w:r w:rsidRPr="005121A0">
              <w:rPr>
                <w:rFonts w:ascii="Times New Roman" w:eastAsia="Calibri" w:hAnsi="Times New Roman" w:cs="Times New Roman"/>
                <w:sz w:val="12"/>
                <w:szCs w:val="12"/>
              </w:rPr>
              <w:t>,А</w:t>
            </w:r>
            <w:proofErr w:type="gramEnd"/>
            <w:r w:rsidRPr="005121A0">
              <w:rPr>
                <w:rFonts w:ascii="Times New Roman" w:eastAsia="Calibri" w:hAnsi="Times New Roman" w:cs="Times New Roman"/>
                <w:sz w:val="12"/>
                <w:szCs w:val="12"/>
              </w:rPr>
              <w:t xml:space="preserve"> и Г</w:t>
            </w:r>
          </w:p>
        </w:tc>
      </w:tr>
      <w:tr w:rsidR="00473171" w:rsidRPr="005121A0" w:rsidTr="00473171">
        <w:trPr>
          <w:cantSplit/>
          <w:trHeight w:val="980"/>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4</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5121A0">
              <w:rPr>
                <w:rFonts w:ascii="Times New Roman" w:eastAsia="Calibri" w:hAnsi="Times New Roman" w:cs="Times New Roman"/>
                <w:sz w:val="12"/>
                <w:szCs w:val="12"/>
              </w:rPr>
              <w:t>водоохранные</w:t>
            </w:r>
            <w:proofErr w:type="spellEnd"/>
            <w:r w:rsidRPr="005121A0">
              <w:rPr>
                <w:rFonts w:ascii="Times New Roman" w:eastAsia="Calibri" w:hAnsi="Times New Roman" w:cs="Times New Roman"/>
                <w:sz w:val="12"/>
                <w:szCs w:val="12"/>
              </w:rPr>
              <w:t xml:space="preserve"> зоны и зоны рекреации)</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г. </w:t>
            </w:r>
            <w:proofErr w:type="gramStart"/>
            <w:r w:rsidRPr="005121A0">
              <w:rPr>
                <w:rFonts w:ascii="Times New Roman" w:eastAsia="Calibri" w:hAnsi="Times New Roman" w:cs="Times New Roman"/>
                <w:sz w:val="12"/>
                <w:szCs w:val="12"/>
              </w:rPr>
              <w:t>г</w:t>
            </w:r>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2 104,00000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1 359,00000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589,00000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770,00000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410,00000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410,00000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335,00000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335,00000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МКУ УЗЗ</w:t>
            </w:r>
            <w:proofErr w:type="gramStart"/>
            <w:r w:rsidRPr="005121A0">
              <w:rPr>
                <w:rFonts w:ascii="Times New Roman" w:eastAsia="Calibri" w:hAnsi="Times New Roman" w:cs="Times New Roman"/>
                <w:sz w:val="12"/>
                <w:szCs w:val="12"/>
              </w:rPr>
              <w:t>,А</w:t>
            </w:r>
            <w:proofErr w:type="gramEnd"/>
            <w:r w:rsidRPr="005121A0">
              <w:rPr>
                <w:rFonts w:ascii="Times New Roman" w:eastAsia="Calibri" w:hAnsi="Times New Roman" w:cs="Times New Roman"/>
                <w:sz w:val="12"/>
                <w:szCs w:val="12"/>
              </w:rPr>
              <w:t xml:space="preserve"> и Г</w:t>
            </w:r>
          </w:p>
        </w:tc>
      </w:tr>
      <w:tr w:rsidR="00473171" w:rsidRPr="005121A0" w:rsidTr="00473171">
        <w:trPr>
          <w:cantSplit/>
          <w:trHeight w:val="1134"/>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5</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Организация централизованного сбора отработанных ртутьсодержащих и люминесцентных ламп от населения района, </w:t>
            </w:r>
            <w:r w:rsidR="00473171" w:rsidRPr="005121A0">
              <w:rPr>
                <w:rFonts w:ascii="Times New Roman" w:eastAsia="Calibri" w:hAnsi="Times New Roman" w:cs="Times New Roman"/>
                <w:sz w:val="12"/>
                <w:szCs w:val="12"/>
              </w:rPr>
              <w:t>приобретение</w:t>
            </w:r>
            <w:r w:rsidRPr="005121A0">
              <w:rPr>
                <w:rFonts w:ascii="Times New Roman" w:eastAsia="Calibri" w:hAnsi="Times New Roman" w:cs="Times New Roman"/>
                <w:sz w:val="12"/>
                <w:szCs w:val="12"/>
              </w:rPr>
              <w:t xml:space="preserve"> контейнеров для сбора отработанных ртутьсодержащих ламп</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w:t>
            </w:r>
            <w:proofErr w:type="spellStart"/>
            <w:r w:rsidRPr="005121A0">
              <w:rPr>
                <w:rFonts w:ascii="Times New Roman" w:eastAsia="Calibri" w:hAnsi="Times New Roman" w:cs="Times New Roman"/>
                <w:sz w:val="12"/>
                <w:szCs w:val="12"/>
              </w:rPr>
              <w:t>г.</w:t>
            </w:r>
            <w:proofErr w:type="gramStart"/>
            <w:r w:rsidRPr="005121A0">
              <w:rPr>
                <w:rFonts w:ascii="Times New Roman" w:eastAsia="Calibri" w:hAnsi="Times New Roman" w:cs="Times New Roman"/>
                <w:sz w:val="12"/>
                <w:szCs w:val="12"/>
              </w:rPr>
              <w:t>г</w:t>
            </w:r>
            <w:proofErr w:type="spellEnd"/>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69,00000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9,00000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9,00000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30,00000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30,00000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30,00000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30,00000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Администрация </w:t>
            </w:r>
            <w:proofErr w:type="spellStart"/>
            <w:r w:rsidRPr="005121A0">
              <w:rPr>
                <w:rFonts w:ascii="Times New Roman" w:eastAsia="Calibri" w:hAnsi="Times New Roman" w:cs="Times New Roman"/>
                <w:sz w:val="12"/>
                <w:szCs w:val="12"/>
              </w:rPr>
              <w:t>м.р</w:t>
            </w:r>
            <w:proofErr w:type="spellEnd"/>
            <w:r w:rsidRPr="005121A0">
              <w:rPr>
                <w:rFonts w:ascii="Times New Roman" w:eastAsia="Calibri" w:hAnsi="Times New Roman" w:cs="Times New Roman"/>
                <w:sz w:val="12"/>
                <w:szCs w:val="12"/>
              </w:rPr>
              <w:t>. Сергиевский</w:t>
            </w:r>
          </w:p>
        </w:tc>
      </w:tr>
      <w:tr w:rsidR="00473171" w:rsidRPr="005121A0" w:rsidTr="00473171">
        <w:trPr>
          <w:cantSplit/>
          <w:trHeight w:val="826"/>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6</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г. </w:t>
            </w:r>
            <w:proofErr w:type="gramStart"/>
            <w:r w:rsidRPr="005121A0">
              <w:rPr>
                <w:rFonts w:ascii="Times New Roman" w:eastAsia="Calibri" w:hAnsi="Times New Roman" w:cs="Times New Roman"/>
                <w:sz w:val="12"/>
                <w:szCs w:val="12"/>
              </w:rPr>
              <w:t>г</w:t>
            </w:r>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60,00000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20,00000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20,00000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20,00000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МКУ УЗЗ</w:t>
            </w:r>
            <w:proofErr w:type="gramStart"/>
            <w:r w:rsidRPr="005121A0">
              <w:rPr>
                <w:rFonts w:ascii="Times New Roman" w:eastAsia="Calibri" w:hAnsi="Times New Roman" w:cs="Times New Roman"/>
                <w:sz w:val="12"/>
                <w:szCs w:val="12"/>
              </w:rPr>
              <w:t>,А</w:t>
            </w:r>
            <w:proofErr w:type="gramEnd"/>
            <w:r w:rsidRPr="005121A0">
              <w:rPr>
                <w:rFonts w:ascii="Times New Roman" w:eastAsia="Calibri" w:hAnsi="Times New Roman" w:cs="Times New Roman"/>
                <w:sz w:val="12"/>
                <w:szCs w:val="12"/>
              </w:rPr>
              <w:t xml:space="preserve"> и Г</w:t>
            </w:r>
          </w:p>
        </w:tc>
      </w:tr>
      <w:tr w:rsidR="00473171" w:rsidRPr="005121A0" w:rsidTr="00473171">
        <w:trPr>
          <w:cantSplit/>
          <w:trHeight w:val="1134"/>
        </w:trPr>
        <w:tc>
          <w:tcPr>
            <w:tcW w:w="426"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7</w:t>
            </w:r>
          </w:p>
        </w:tc>
        <w:tc>
          <w:tcPr>
            <w:tcW w:w="1984" w:type="dxa"/>
            <w:hideMark/>
          </w:tcPr>
          <w:p w:rsidR="005121A0" w:rsidRPr="005121A0" w:rsidRDefault="005121A0" w:rsidP="005121A0">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709"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2017-2019 г. </w:t>
            </w:r>
            <w:proofErr w:type="gramStart"/>
            <w:r w:rsidRPr="005121A0">
              <w:rPr>
                <w:rFonts w:ascii="Times New Roman" w:eastAsia="Calibri" w:hAnsi="Times New Roman" w:cs="Times New Roman"/>
                <w:sz w:val="12"/>
                <w:szCs w:val="12"/>
              </w:rPr>
              <w:t>г</w:t>
            </w:r>
            <w:proofErr w:type="gramEnd"/>
            <w:r w:rsidRPr="005121A0">
              <w:rPr>
                <w:rFonts w:ascii="Times New Roman" w:eastAsia="Calibri" w:hAnsi="Times New Roman" w:cs="Times New Roman"/>
                <w:sz w:val="12"/>
                <w:szCs w:val="12"/>
              </w:rPr>
              <w:t>.</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40,00000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15,00000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15,00000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15,00000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15,00000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xml:space="preserve">Администрация </w:t>
            </w:r>
            <w:proofErr w:type="spellStart"/>
            <w:r w:rsidRPr="005121A0">
              <w:rPr>
                <w:rFonts w:ascii="Times New Roman" w:eastAsia="Calibri" w:hAnsi="Times New Roman" w:cs="Times New Roman"/>
                <w:sz w:val="12"/>
                <w:szCs w:val="12"/>
              </w:rPr>
              <w:t>м.р</w:t>
            </w:r>
            <w:proofErr w:type="spellEnd"/>
            <w:r w:rsidRPr="005121A0">
              <w:rPr>
                <w:rFonts w:ascii="Times New Roman" w:eastAsia="Calibri" w:hAnsi="Times New Roman" w:cs="Times New Roman"/>
                <w:sz w:val="12"/>
                <w:szCs w:val="12"/>
              </w:rPr>
              <w:t>. Сергиевский</w:t>
            </w:r>
          </w:p>
        </w:tc>
      </w:tr>
      <w:tr w:rsidR="00473171" w:rsidRPr="005121A0" w:rsidTr="00473171">
        <w:trPr>
          <w:cantSplit/>
          <w:trHeight w:val="874"/>
        </w:trPr>
        <w:tc>
          <w:tcPr>
            <w:tcW w:w="3119" w:type="dxa"/>
            <w:gridSpan w:val="3"/>
            <w:hideMark/>
          </w:tcPr>
          <w:p w:rsidR="005121A0" w:rsidRPr="005121A0" w:rsidRDefault="005121A0" w:rsidP="00473171">
            <w:pPr>
              <w:tabs>
                <w:tab w:val="left" w:pos="284"/>
              </w:tabs>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Итого</w:t>
            </w:r>
          </w:p>
        </w:tc>
        <w:tc>
          <w:tcPr>
            <w:tcW w:w="283" w:type="dxa"/>
            <w:textDirection w:val="tbRl"/>
            <w:hideMark/>
          </w:tcPr>
          <w:p w:rsidR="005121A0" w:rsidRPr="005121A0" w:rsidRDefault="005121A0" w:rsidP="00473171">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5 072,95922</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1 988,95922</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1 218,95922</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770,00000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2 384,00000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2 384,00000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bCs/>
                <w:sz w:val="12"/>
                <w:szCs w:val="12"/>
              </w:rPr>
            </w:pPr>
            <w:r w:rsidRPr="005121A0">
              <w:rPr>
                <w:rFonts w:ascii="Times New Roman" w:eastAsia="Calibri" w:hAnsi="Times New Roman" w:cs="Times New Roman"/>
                <w:bCs/>
                <w:sz w:val="12"/>
                <w:szCs w:val="12"/>
              </w:rPr>
              <w:t>700,00000</w:t>
            </w:r>
          </w:p>
        </w:tc>
        <w:tc>
          <w:tcPr>
            <w:tcW w:w="283"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700,00000</w:t>
            </w:r>
          </w:p>
        </w:tc>
        <w:tc>
          <w:tcPr>
            <w:tcW w:w="284"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248" w:type="dxa"/>
            <w:textDirection w:val="tbRl"/>
            <w:hideMark/>
          </w:tcPr>
          <w:p w:rsidR="005121A0" w:rsidRPr="005121A0" w:rsidRDefault="005121A0" w:rsidP="005121A0">
            <w:pPr>
              <w:tabs>
                <w:tab w:val="left" w:pos="284"/>
              </w:tabs>
              <w:ind w:left="113" w:right="113"/>
              <w:rPr>
                <w:rFonts w:ascii="Times New Roman" w:eastAsia="Calibri" w:hAnsi="Times New Roman" w:cs="Times New Roman"/>
                <w:sz w:val="12"/>
                <w:szCs w:val="12"/>
              </w:rPr>
            </w:pPr>
            <w:r w:rsidRPr="005121A0">
              <w:rPr>
                <w:rFonts w:ascii="Times New Roman" w:eastAsia="Calibri" w:hAnsi="Times New Roman" w:cs="Times New Roman"/>
                <w:sz w:val="12"/>
                <w:szCs w:val="12"/>
              </w:rPr>
              <w:t>0,00000</w:t>
            </w:r>
          </w:p>
        </w:tc>
        <w:tc>
          <w:tcPr>
            <w:tcW w:w="744" w:type="dxa"/>
            <w:hideMark/>
          </w:tcPr>
          <w:p w:rsidR="005121A0" w:rsidRPr="005121A0" w:rsidRDefault="005121A0" w:rsidP="00473171">
            <w:pPr>
              <w:tabs>
                <w:tab w:val="left" w:pos="284"/>
              </w:tabs>
              <w:rPr>
                <w:rFonts w:ascii="Times New Roman" w:eastAsia="Calibri" w:hAnsi="Times New Roman" w:cs="Times New Roman"/>
                <w:sz w:val="12"/>
                <w:szCs w:val="12"/>
              </w:rPr>
            </w:pPr>
            <w:r w:rsidRPr="005121A0">
              <w:rPr>
                <w:rFonts w:ascii="Times New Roman" w:eastAsia="Calibri" w:hAnsi="Times New Roman" w:cs="Times New Roman"/>
                <w:sz w:val="12"/>
                <w:szCs w:val="12"/>
              </w:rPr>
              <w:t> </w:t>
            </w:r>
          </w:p>
        </w:tc>
      </w:tr>
    </w:tbl>
    <w:p w:rsidR="00B50A90" w:rsidRDefault="00B50A90"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D5458C" w:rsidRDefault="00D5458C" w:rsidP="003C0C77">
      <w:pPr>
        <w:tabs>
          <w:tab w:val="left" w:pos="284"/>
        </w:tabs>
        <w:spacing w:after="0" w:line="240" w:lineRule="auto"/>
        <w:rPr>
          <w:rFonts w:ascii="Times New Roman" w:eastAsia="Calibri" w:hAnsi="Times New Roman" w:cs="Times New Roman"/>
          <w:sz w:val="12"/>
          <w:szCs w:val="12"/>
        </w:rPr>
      </w:pPr>
    </w:p>
    <w:p w:rsidR="00B724B1" w:rsidRPr="003D336B" w:rsidRDefault="00B724B1" w:rsidP="00B724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B724B1" w:rsidRPr="003D336B" w:rsidRDefault="00B724B1" w:rsidP="00B724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B724B1">
        <w:rPr>
          <w:rFonts w:ascii="Times New Roman" w:eastAsia="Calibri" w:hAnsi="Times New Roman" w:cs="Times New Roman"/>
          <w:b/>
          <w:sz w:val="12"/>
          <w:szCs w:val="12"/>
        </w:rPr>
        <w:t>АНТОНОВКА</w:t>
      </w:r>
    </w:p>
    <w:p w:rsidR="00B724B1" w:rsidRPr="003D336B" w:rsidRDefault="00B724B1" w:rsidP="00B724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B724B1" w:rsidRPr="003D336B" w:rsidRDefault="00B724B1" w:rsidP="00B724B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B724B1" w:rsidRPr="003D336B" w:rsidRDefault="00B724B1" w:rsidP="00B724B1">
      <w:pPr>
        <w:tabs>
          <w:tab w:val="left" w:pos="284"/>
        </w:tabs>
        <w:spacing w:after="0" w:line="240" w:lineRule="auto"/>
        <w:jc w:val="center"/>
        <w:rPr>
          <w:rFonts w:ascii="Times New Roman" w:eastAsia="Calibri" w:hAnsi="Times New Roman" w:cs="Times New Roman"/>
          <w:sz w:val="12"/>
          <w:szCs w:val="12"/>
        </w:rPr>
      </w:pPr>
    </w:p>
    <w:p w:rsidR="00B724B1" w:rsidRPr="003D336B" w:rsidRDefault="00B724B1" w:rsidP="00B724B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724B1" w:rsidRPr="001A509E" w:rsidRDefault="00B724B1" w:rsidP="00B724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B724B1" w:rsidRDefault="00B724B1" w:rsidP="00B724B1">
      <w:pPr>
        <w:tabs>
          <w:tab w:val="left" w:pos="284"/>
        </w:tabs>
        <w:spacing w:after="0" w:line="240" w:lineRule="auto"/>
        <w:jc w:val="center"/>
        <w:rPr>
          <w:rFonts w:ascii="Times New Roman" w:eastAsia="Calibri" w:hAnsi="Times New Roman" w:cs="Times New Roman"/>
          <w:b/>
          <w:sz w:val="12"/>
          <w:szCs w:val="12"/>
        </w:rPr>
      </w:pPr>
      <w:r w:rsidRPr="00B724B1">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Антоновка </w:t>
      </w:r>
    </w:p>
    <w:p w:rsidR="00B724B1" w:rsidRDefault="00B724B1" w:rsidP="00B724B1">
      <w:pPr>
        <w:tabs>
          <w:tab w:val="left" w:pos="284"/>
        </w:tabs>
        <w:spacing w:after="0" w:line="240" w:lineRule="auto"/>
        <w:jc w:val="center"/>
        <w:rPr>
          <w:rFonts w:ascii="Times New Roman" w:eastAsia="Calibri" w:hAnsi="Times New Roman" w:cs="Times New Roman"/>
          <w:b/>
          <w:sz w:val="12"/>
          <w:szCs w:val="12"/>
        </w:rPr>
      </w:pPr>
      <w:r w:rsidRPr="00B724B1">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B724B1" w:rsidRDefault="00B724B1" w:rsidP="00B724B1">
      <w:pPr>
        <w:tabs>
          <w:tab w:val="left" w:pos="284"/>
        </w:tabs>
        <w:spacing w:after="0" w:line="240" w:lineRule="auto"/>
        <w:jc w:val="center"/>
        <w:rPr>
          <w:rFonts w:ascii="Times New Roman" w:eastAsia="Calibri" w:hAnsi="Times New Roman" w:cs="Times New Roman"/>
          <w:b/>
          <w:sz w:val="12"/>
          <w:szCs w:val="12"/>
        </w:rPr>
      </w:pPr>
      <w:r w:rsidRPr="00B724B1">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от 27.12.2013 № 28</w:t>
      </w:r>
    </w:p>
    <w:p w:rsidR="00B724B1" w:rsidRDefault="00B724B1" w:rsidP="00B724B1">
      <w:pPr>
        <w:tabs>
          <w:tab w:val="left" w:pos="284"/>
        </w:tabs>
        <w:spacing w:after="0" w:line="240" w:lineRule="auto"/>
        <w:jc w:val="center"/>
        <w:rPr>
          <w:rFonts w:ascii="Times New Roman" w:eastAsia="Calibri" w:hAnsi="Times New Roman" w:cs="Times New Roman"/>
          <w:b/>
          <w:sz w:val="12"/>
          <w:szCs w:val="12"/>
        </w:rPr>
      </w:pP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proofErr w:type="gramStart"/>
      <w:r w:rsidRPr="00B724B1">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Антоновка муниципального района Сергиевский Самарской области, Собрание представителей сельского поселения Антоновка</w:t>
      </w:r>
      <w:proofErr w:type="gramEnd"/>
      <w:r w:rsidRPr="00B724B1">
        <w:rPr>
          <w:rFonts w:ascii="Times New Roman" w:eastAsia="Calibri" w:hAnsi="Times New Roman" w:cs="Times New Roman"/>
          <w:sz w:val="12"/>
          <w:szCs w:val="12"/>
        </w:rPr>
        <w:t xml:space="preserve"> муниципального района Сергиевский Самарской области решило:</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от  27.12.20</w:t>
      </w:r>
      <w:r>
        <w:rPr>
          <w:rFonts w:ascii="Times New Roman" w:eastAsia="Calibri" w:hAnsi="Times New Roman" w:cs="Times New Roman"/>
          <w:sz w:val="12"/>
          <w:szCs w:val="12"/>
        </w:rPr>
        <w:t>13 №28 (далее также – Правила):</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1) Статью 24 Правил изложить в новой редакции:</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Сх</w:t>
      </w:r>
      <w:proofErr w:type="gramStart"/>
      <w:r w:rsidRPr="00B724B1">
        <w:rPr>
          <w:rFonts w:ascii="Times New Roman" w:eastAsia="Calibri" w:hAnsi="Times New Roman" w:cs="Times New Roman"/>
          <w:sz w:val="12"/>
          <w:szCs w:val="12"/>
        </w:rPr>
        <w:t>1</w:t>
      </w:r>
      <w:proofErr w:type="gramEnd"/>
      <w:r w:rsidRPr="00B724B1">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Сх</w:t>
      </w:r>
      <w:proofErr w:type="gramStart"/>
      <w:r w:rsidRPr="00B724B1">
        <w:rPr>
          <w:rFonts w:ascii="Times New Roman" w:eastAsia="Calibri" w:hAnsi="Times New Roman" w:cs="Times New Roman"/>
          <w:sz w:val="12"/>
          <w:szCs w:val="12"/>
        </w:rPr>
        <w:t>2</w:t>
      </w:r>
      <w:proofErr w:type="gramEnd"/>
      <w:r w:rsidRPr="00B724B1">
        <w:rPr>
          <w:rFonts w:ascii="Times New Roman" w:eastAsia="Calibri" w:hAnsi="Times New Roman" w:cs="Times New Roman"/>
          <w:sz w:val="12"/>
          <w:szCs w:val="12"/>
        </w:rPr>
        <w:t xml:space="preserve"> Зона, занятая объектами сельскохозяйственного наз</w:t>
      </w:r>
      <w:r>
        <w:rPr>
          <w:rFonts w:ascii="Times New Roman" w:eastAsia="Calibri" w:hAnsi="Times New Roman" w:cs="Times New Roman"/>
          <w:sz w:val="12"/>
          <w:szCs w:val="12"/>
        </w:rPr>
        <w:t>начения</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Зона Сх</w:t>
      </w:r>
      <w:proofErr w:type="gramStart"/>
      <w:r w:rsidRPr="00B724B1">
        <w:rPr>
          <w:rFonts w:ascii="Times New Roman" w:eastAsia="Calibri" w:hAnsi="Times New Roman" w:cs="Times New Roman"/>
          <w:sz w:val="12"/>
          <w:szCs w:val="12"/>
        </w:rPr>
        <w:t>2</w:t>
      </w:r>
      <w:proofErr w:type="gramEnd"/>
      <w:r w:rsidRPr="00B724B1">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Сх3 Зона огородничества и садоводства</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r w:rsidRPr="00B724B1">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B724B1" w:rsidRPr="00B724B1" w:rsidRDefault="00B724B1" w:rsidP="00B724B1">
      <w:pPr>
        <w:tabs>
          <w:tab w:val="left" w:pos="284"/>
        </w:tabs>
        <w:spacing w:after="0" w:line="240" w:lineRule="auto"/>
        <w:ind w:firstLine="284"/>
        <w:jc w:val="both"/>
        <w:rPr>
          <w:rFonts w:ascii="Times New Roman" w:eastAsia="Calibri" w:hAnsi="Times New Roman" w:cs="Times New Roman"/>
          <w:sz w:val="12"/>
          <w:szCs w:val="12"/>
        </w:rPr>
      </w:pPr>
    </w:p>
    <w:p w:rsidR="00B724B1" w:rsidRPr="00B724B1" w:rsidRDefault="00B724B1" w:rsidP="00B724B1">
      <w:pPr>
        <w:tabs>
          <w:tab w:val="left" w:pos="284"/>
        </w:tabs>
        <w:spacing w:after="0" w:line="240" w:lineRule="auto"/>
        <w:jc w:val="right"/>
        <w:rPr>
          <w:rFonts w:ascii="Times New Roman" w:eastAsia="Calibri" w:hAnsi="Times New Roman" w:cs="Times New Roman"/>
          <w:sz w:val="12"/>
          <w:szCs w:val="12"/>
        </w:rPr>
      </w:pPr>
      <w:r w:rsidRPr="00B724B1">
        <w:rPr>
          <w:rFonts w:ascii="Times New Roman" w:eastAsia="Calibri" w:hAnsi="Times New Roman" w:cs="Times New Roman"/>
          <w:sz w:val="12"/>
          <w:szCs w:val="12"/>
        </w:rPr>
        <w:t>Таблица № 6</w:t>
      </w:r>
    </w:p>
    <w:p w:rsidR="00B724B1" w:rsidRDefault="00B724B1" w:rsidP="00B724B1">
      <w:pPr>
        <w:tabs>
          <w:tab w:val="left" w:pos="284"/>
        </w:tabs>
        <w:spacing w:after="0" w:line="240" w:lineRule="auto"/>
        <w:jc w:val="center"/>
        <w:rPr>
          <w:rFonts w:ascii="Times New Roman" w:eastAsia="Calibri" w:hAnsi="Times New Roman" w:cs="Times New Roman"/>
          <w:b/>
          <w:sz w:val="12"/>
          <w:szCs w:val="12"/>
        </w:rPr>
      </w:pPr>
      <w:r w:rsidRPr="00B724B1">
        <w:rPr>
          <w:rFonts w:ascii="Times New Roman" w:eastAsia="Calibri" w:hAnsi="Times New Roman" w:cs="Times New Roman"/>
          <w:b/>
          <w:sz w:val="12"/>
          <w:szCs w:val="12"/>
        </w:rPr>
        <w:t xml:space="preserve">Виды разрешенного использования земельных участков </w:t>
      </w:r>
    </w:p>
    <w:p w:rsidR="00B509AB" w:rsidRPr="002E1E60" w:rsidRDefault="00B724B1" w:rsidP="002E1E60">
      <w:pPr>
        <w:tabs>
          <w:tab w:val="left" w:pos="284"/>
        </w:tabs>
        <w:spacing w:after="0" w:line="240" w:lineRule="auto"/>
        <w:jc w:val="center"/>
        <w:rPr>
          <w:rFonts w:ascii="Times New Roman" w:eastAsia="Calibri" w:hAnsi="Times New Roman" w:cs="Times New Roman"/>
          <w:b/>
          <w:sz w:val="12"/>
          <w:szCs w:val="12"/>
        </w:rPr>
      </w:pPr>
      <w:r w:rsidRPr="00B724B1">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B724B1">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2002"/>
        <w:gridCol w:w="3867"/>
        <w:gridCol w:w="1219"/>
      </w:tblGrid>
      <w:tr w:rsidR="002E1E60" w:rsidRPr="002E1E60" w:rsidTr="002E1E60">
        <w:trPr>
          <w:trHeight w:val="138"/>
        </w:trPr>
        <w:tc>
          <w:tcPr>
            <w:tcW w:w="425" w:type="dxa"/>
            <w:vMerge w:val="restart"/>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r w:rsidRPr="002E1E60">
              <w:rPr>
                <w:rFonts w:ascii="Times New Roman" w:eastAsia="Calibri" w:hAnsi="Times New Roman" w:cs="Times New Roman"/>
                <w:sz w:val="12"/>
                <w:szCs w:val="12"/>
              </w:rPr>
              <w:br/>
            </w:r>
            <w:proofErr w:type="gramStart"/>
            <w:r w:rsidRPr="002E1E60">
              <w:rPr>
                <w:rFonts w:ascii="Times New Roman" w:eastAsia="Calibri" w:hAnsi="Times New Roman" w:cs="Times New Roman"/>
                <w:sz w:val="12"/>
                <w:szCs w:val="12"/>
              </w:rPr>
              <w:t>п</w:t>
            </w:r>
            <w:proofErr w:type="gramEnd"/>
            <w:r w:rsidRPr="002E1E60">
              <w:rPr>
                <w:rFonts w:ascii="Times New Roman" w:eastAsia="Calibri" w:hAnsi="Times New Roman" w:cs="Times New Roman"/>
                <w:sz w:val="12"/>
                <w:szCs w:val="12"/>
              </w:rPr>
              <w:t>/п</w:t>
            </w:r>
          </w:p>
        </w:tc>
        <w:tc>
          <w:tcPr>
            <w:tcW w:w="2002" w:type="dxa"/>
            <w:vMerge w:val="restart"/>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Наименование вида разрешенного использования земельного участка</w:t>
            </w:r>
          </w:p>
        </w:tc>
        <w:tc>
          <w:tcPr>
            <w:tcW w:w="3867" w:type="dxa"/>
            <w:vMerge w:val="restart"/>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Описание вида разрешенного использования земельного участка</w:t>
            </w:r>
          </w:p>
        </w:tc>
        <w:tc>
          <w:tcPr>
            <w:tcW w:w="1219" w:type="dxa"/>
            <w:vMerge w:val="restart"/>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Код вида разрешенного использования земельного участка</w:t>
            </w:r>
          </w:p>
        </w:tc>
      </w:tr>
      <w:tr w:rsidR="002E1E60" w:rsidRPr="002E1E60" w:rsidTr="002E1E60">
        <w:trPr>
          <w:trHeight w:val="138"/>
        </w:trPr>
        <w:tc>
          <w:tcPr>
            <w:tcW w:w="425" w:type="dxa"/>
            <w:vMerge/>
            <w:hideMark/>
          </w:tcPr>
          <w:p w:rsidR="002E1E60" w:rsidRPr="002E1E60" w:rsidRDefault="002E1E60" w:rsidP="002E1E60">
            <w:pPr>
              <w:tabs>
                <w:tab w:val="left" w:pos="284"/>
              </w:tabs>
              <w:rPr>
                <w:rFonts w:ascii="Times New Roman" w:eastAsia="Calibri" w:hAnsi="Times New Roman" w:cs="Times New Roman"/>
                <w:sz w:val="12"/>
                <w:szCs w:val="12"/>
              </w:rPr>
            </w:pPr>
          </w:p>
        </w:tc>
        <w:tc>
          <w:tcPr>
            <w:tcW w:w="2002" w:type="dxa"/>
            <w:vMerge/>
            <w:hideMark/>
          </w:tcPr>
          <w:p w:rsidR="002E1E60" w:rsidRPr="002E1E60" w:rsidRDefault="002E1E60" w:rsidP="002E1E60">
            <w:pPr>
              <w:tabs>
                <w:tab w:val="left" w:pos="284"/>
              </w:tabs>
              <w:rPr>
                <w:rFonts w:ascii="Times New Roman" w:eastAsia="Calibri" w:hAnsi="Times New Roman" w:cs="Times New Roman"/>
                <w:sz w:val="12"/>
                <w:szCs w:val="12"/>
              </w:rPr>
            </w:pPr>
          </w:p>
        </w:tc>
        <w:tc>
          <w:tcPr>
            <w:tcW w:w="3867" w:type="dxa"/>
            <w:vMerge/>
            <w:hideMark/>
          </w:tcPr>
          <w:p w:rsidR="002E1E60" w:rsidRPr="002E1E60" w:rsidRDefault="002E1E60" w:rsidP="002E1E60">
            <w:pPr>
              <w:tabs>
                <w:tab w:val="left" w:pos="284"/>
              </w:tabs>
              <w:rPr>
                <w:rFonts w:ascii="Times New Roman" w:eastAsia="Calibri" w:hAnsi="Times New Roman" w:cs="Times New Roman"/>
                <w:sz w:val="12"/>
                <w:szCs w:val="12"/>
              </w:rPr>
            </w:pPr>
          </w:p>
        </w:tc>
        <w:tc>
          <w:tcPr>
            <w:tcW w:w="1219" w:type="dxa"/>
            <w:vMerge/>
            <w:hideMark/>
          </w:tcPr>
          <w:p w:rsidR="002E1E60" w:rsidRPr="002E1E60" w:rsidRDefault="002E1E60" w:rsidP="002E1E60">
            <w:pPr>
              <w:tabs>
                <w:tab w:val="left" w:pos="284"/>
              </w:tabs>
              <w:rPr>
                <w:rFonts w:ascii="Times New Roman" w:eastAsia="Calibri" w:hAnsi="Times New Roman" w:cs="Times New Roman"/>
                <w:sz w:val="12"/>
                <w:szCs w:val="12"/>
              </w:rPr>
            </w:pP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Сх</w:t>
            </w:r>
            <w:proofErr w:type="gramStart"/>
            <w:r w:rsidRPr="002E1E60">
              <w:rPr>
                <w:rFonts w:ascii="Times New Roman" w:eastAsia="Calibri" w:hAnsi="Times New Roman" w:cs="Times New Roman"/>
                <w:sz w:val="12"/>
                <w:szCs w:val="12"/>
              </w:rPr>
              <w:t>1</w:t>
            </w:r>
            <w:proofErr w:type="gramEnd"/>
            <w:r w:rsidRPr="002E1E60">
              <w:rPr>
                <w:rFonts w:ascii="Times New Roman" w:eastAsia="Calibri" w:hAnsi="Times New Roman" w:cs="Times New Roman"/>
                <w:sz w:val="12"/>
                <w:szCs w:val="12"/>
              </w:rPr>
              <w:t xml:space="preserve"> Зона сельскохозяйственных угодий</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2E1E60">
              <w:rPr>
                <w:rFonts w:ascii="Times New Roman" w:eastAsia="Calibri" w:hAnsi="Times New Roman" w:cs="Times New Roman"/>
                <w:sz w:val="12"/>
                <w:szCs w:val="12"/>
              </w:rPr>
              <w:t>1</w:t>
            </w:r>
            <w:proofErr w:type="gramEnd"/>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Выращивание зерновых и иных сельскохозяйственных культур</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19"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w:t>
            </w:r>
          </w:p>
          <w:p w:rsidR="002E1E60" w:rsidRPr="002E1E60" w:rsidRDefault="002E1E60" w:rsidP="002E1E60">
            <w:pPr>
              <w:tabs>
                <w:tab w:val="left" w:pos="284"/>
              </w:tabs>
              <w:rPr>
                <w:rFonts w:ascii="Times New Roman" w:eastAsia="Calibri" w:hAnsi="Times New Roman" w:cs="Times New Roman"/>
                <w:sz w:val="12"/>
                <w:szCs w:val="12"/>
              </w:rPr>
            </w:pP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Овощеводство</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1.1.3.</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Выращивание тонизирующих, лекарственных, цветочных культур</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1.4</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1.1.4.</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Садоводство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1.5</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1.1.5.</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Ведение личного подсобного хозяйства на полевых участках</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1.16.</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bCs/>
                <w:sz w:val="12"/>
                <w:szCs w:val="12"/>
              </w:rPr>
            </w:pPr>
            <w:r w:rsidRPr="002E1E60">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2E1E60">
              <w:rPr>
                <w:rFonts w:ascii="Times New Roman" w:eastAsia="Calibri" w:hAnsi="Times New Roman" w:cs="Times New Roman"/>
                <w:bCs/>
                <w:sz w:val="12"/>
                <w:szCs w:val="12"/>
              </w:rPr>
              <w:t>1</w:t>
            </w:r>
            <w:proofErr w:type="gramEnd"/>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Специальная деятельность</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Коммунальное обслуживание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2E1E60">
              <w:rPr>
                <w:rFonts w:ascii="Times New Roman" w:eastAsia="Calibri" w:hAnsi="Times New Roman" w:cs="Times New Roman"/>
                <w:sz w:val="12"/>
                <w:szCs w:val="12"/>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E1E60">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2E1E60">
              <w:rPr>
                <w:rFonts w:ascii="Times New Roman" w:eastAsia="Calibri" w:hAnsi="Times New Roman" w:cs="Times New Roman"/>
                <w:sz w:val="12"/>
                <w:szCs w:val="12"/>
              </w:rPr>
              <w:t>1</w:t>
            </w:r>
            <w:proofErr w:type="gramEnd"/>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Скотоводство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1.8.</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Звероводство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1.9.</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1.3.3.</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Птицеводство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1.10.</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1.3.4.</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Свиноводство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1.11.</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1.3.5.</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Пчеловодство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1.3.6.</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Рыбоводство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2E1E60">
              <w:rPr>
                <w:rFonts w:ascii="Times New Roman" w:eastAsia="Calibri" w:hAnsi="Times New Roman" w:cs="Times New Roman"/>
                <w:sz w:val="12"/>
                <w:szCs w:val="12"/>
              </w:rPr>
              <w:t>аквакультуры</w:t>
            </w:r>
            <w:proofErr w:type="spellEnd"/>
            <w:r w:rsidRPr="002E1E60">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2E1E60">
              <w:rPr>
                <w:rFonts w:ascii="Times New Roman" w:eastAsia="Calibri" w:hAnsi="Times New Roman" w:cs="Times New Roman"/>
                <w:sz w:val="12"/>
                <w:szCs w:val="12"/>
              </w:rPr>
              <w:t>аквакультуры</w:t>
            </w:r>
            <w:proofErr w:type="spellEnd"/>
            <w:r w:rsidRPr="002E1E60">
              <w:rPr>
                <w:rFonts w:ascii="Times New Roman" w:eastAsia="Calibri" w:hAnsi="Times New Roman" w:cs="Times New Roman"/>
                <w:sz w:val="12"/>
                <w:szCs w:val="12"/>
              </w:rPr>
              <w:t>).</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1.13.</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1.3.7.</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Научное  обеспечение  сельского хозяйства</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1.14.</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1.3.8.</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Хранение и переработка сельскохозяйственной продукции</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1.15.</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1.3.9.</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Питомники</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1.17.</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1.3.10.</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Обеспечение сельскохозяйственного производства</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1.18.</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Охота и рыбалка</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5.3.</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Ветеринарное обслуживание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3.10</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1.3.13.</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Общественное управление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w:t>
            </w:r>
            <w:r w:rsidRPr="002E1E60">
              <w:rPr>
                <w:rFonts w:ascii="Times New Roman" w:eastAsia="Calibri" w:hAnsi="Times New Roman" w:cs="Times New Roman"/>
                <w:sz w:val="12"/>
                <w:szCs w:val="12"/>
              </w:rPr>
              <w:lastRenderedPageBreak/>
              <w:t>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lastRenderedPageBreak/>
              <w:t>3.8.</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lastRenderedPageBreak/>
              <w:t>1.3.14.</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Деловое управление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4.1.</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1.3.15.</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Обслуживание автотранспорта</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4.9.</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Сх</w:t>
            </w:r>
            <w:proofErr w:type="gramStart"/>
            <w:r w:rsidRPr="002E1E60">
              <w:rPr>
                <w:rFonts w:ascii="Times New Roman" w:eastAsia="Calibri" w:hAnsi="Times New Roman" w:cs="Times New Roman"/>
                <w:sz w:val="12"/>
                <w:szCs w:val="12"/>
              </w:rPr>
              <w:t>2</w:t>
            </w:r>
            <w:proofErr w:type="gramEnd"/>
            <w:r w:rsidRPr="002E1E60">
              <w:rPr>
                <w:rFonts w:ascii="Times New Roman" w:eastAsia="Calibri" w:hAnsi="Times New Roman" w:cs="Times New Roman"/>
                <w:sz w:val="12"/>
                <w:szCs w:val="12"/>
              </w:rPr>
              <w:t xml:space="preserve"> Зона, занятая объектами сельскохозяйственного назначения</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2E1E60">
              <w:rPr>
                <w:rFonts w:ascii="Times New Roman" w:eastAsia="Calibri" w:hAnsi="Times New Roman" w:cs="Times New Roman"/>
                <w:bCs/>
                <w:sz w:val="12"/>
                <w:szCs w:val="12"/>
              </w:rPr>
              <w:t>2</w:t>
            </w:r>
            <w:proofErr w:type="gramEnd"/>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Скотоводство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1.8.</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Звероводство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1.9.</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2.1.3.</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Птицеводство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1.10.</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2.1.4.</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Свиноводство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1.11.</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2.1.5.</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Пчеловодство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2.1.6.</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Рыбоводство</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2E1E60">
              <w:rPr>
                <w:rFonts w:ascii="Times New Roman" w:eastAsia="Calibri" w:hAnsi="Times New Roman" w:cs="Times New Roman"/>
                <w:sz w:val="12"/>
                <w:szCs w:val="12"/>
              </w:rPr>
              <w:t>аквакультуры</w:t>
            </w:r>
            <w:proofErr w:type="spellEnd"/>
            <w:r w:rsidRPr="002E1E60">
              <w:rPr>
                <w:rFonts w:ascii="Times New Roman" w:eastAsia="Calibri" w:hAnsi="Times New Roman" w:cs="Times New Roman"/>
                <w:sz w:val="12"/>
                <w:szCs w:val="12"/>
              </w:rPr>
              <w:t>);</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2E1E60">
              <w:rPr>
                <w:rFonts w:ascii="Times New Roman" w:eastAsia="Calibri" w:hAnsi="Times New Roman" w:cs="Times New Roman"/>
                <w:sz w:val="12"/>
                <w:szCs w:val="12"/>
              </w:rPr>
              <w:t>аквакультуры</w:t>
            </w:r>
            <w:proofErr w:type="spellEnd"/>
            <w:r w:rsidRPr="002E1E60">
              <w:rPr>
                <w:rFonts w:ascii="Times New Roman" w:eastAsia="Calibri" w:hAnsi="Times New Roman" w:cs="Times New Roman"/>
                <w:sz w:val="12"/>
                <w:szCs w:val="12"/>
              </w:rPr>
              <w:t>)</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1.13</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2.1.7.</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Научное обеспечение сельского хозяйства</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1.14.</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2.1.8.</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Хранение и переработка сельскохозяйственной продукции</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1.15.</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2.1.9.</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Обеспечение сельскохозяйственного производства</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1.18.</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2.1.10.</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Ветеринарное обслуживание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3.10</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2.1.11.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Специальная деятельность</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 xml:space="preserve">Размещение, хранение, захоронение, утилизация, накопление, обработка, обезвреживание отходов производства и потребления, </w:t>
            </w:r>
            <w:r w:rsidRPr="002E1E60">
              <w:rPr>
                <w:rFonts w:ascii="Times New Roman" w:eastAsia="Calibri" w:hAnsi="Times New Roman" w:cs="Times New Roman"/>
                <w:sz w:val="12"/>
                <w:szCs w:val="12"/>
              </w:rPr>
              <w:lastRenderedPageBreak/>
              <w:t>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2.1.12.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Земельные участки (территории) общего пользования</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12.0.</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2E1E60">
              <w:rPr>
                <w:rFonts w:ascii="Times New Roman" w:eastAsia="Calibri" w:hAnsi="Times New Roman" w:cs="Times New Roman"/>
                <w:bCs/>
                <w:sz w:val="12"/>
                <w:szCs w:val="12"/>
              </w:rPr>
              <w:t>2</w:t>
            </w:r>
            <w:proofErr w:type="gramEnd"/>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Деловое управление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4.1.</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Обеспечение научной деятельности</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3.9</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2.2.3.</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Стационарное медицинское обслуживание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3.4.2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2.2.4.</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Амбулаторно-поликлиническое обслуживание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3.4.1</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2.2.5.</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Обеспечение внутреннего правопорядка</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8.3</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2.2.6.</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Спорт</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2E1E60">
              <w:rPr>
                <w:rFonts w:ascii="Times New Roman" w:eastAsia="Calibri" w:hAnsi="Times New Roman" w:cs="Times New Roman"/>
                <w:sz w:val="12"/>
                <w:szCs w:val="12"/>
              </w:rPr>
              <w:t xml:space="preserve"> размещение спортивных баз и лагерей</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5.1</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2.2.7.</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Обслуживание автотранспорта</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4.9</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2.2.8.</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Объекты гаражного назначения</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2.7.1</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2.2.9.</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Общественное управление</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3.8.</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2.2.10.</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Общее пользование водными объектами</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lastRenderedPageBreak/>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lastRenderedPageBreak/>
              <w:t xml:space="preserve">Использование земельных участков, примыкающих к водным объектам способами, необходимыми для осуществления общего </w:t>
            </w:r>
            <w:r w:rsidRPr="002E1E60">
              <w:rPr>
                <w:rFonts w:ascii="Times New Roman" w:eastAsia="Calibri" w:hAnsi="Times New Roman" w:cs="Times New Roman"/>
                <w:sz w:val="12"/>
                <w:szCs w:val="12"/>
              </w:rPr>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lastRenderedPageBreak/>
              <w:t>11.1.</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lastRenderedPageBreak/>
              <w:t>2.2.11.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Специальная деятельность</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2.3.</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2E1E60">
              <w:rPr>
                <w:rFonts w:ascii="Times New Roman" w:eastAsia="Calibri" w:hAnsi="Times New Roman" w:cs="Times New Roman"/>
                <w:sz w:val="12"/>
                <w:szCs w:val="12"/>
              </w:rPr>
              <w:t>2</w:t>
            </w:r>
            <w:proofErr w:type="gramEnd"/>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2.3.1.</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Выращивание зерновых и иных сельскохозяйственных культур</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19"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w:t>
            </w:r>
          </w:p>
          <w:p w:rsidR="002E1E60" w:rsidRPr="002E1E60" w:rsidRDefault="002E1E60" w:rsidP="002E1E60">
            <w:pPr>
              <w:tabs>
                <w:tab w:val="left" w:pos="284"/>
              </w:tabs>
              <w:rPr>
                <w:rFonts w:ascii="Times New Roman" w:eastAsia="Calibri" w:hAnsi="Times New Roman" w:cs="Times New Roman"/>
                <w:sz w:val="12"/>
                <w:szCs w:val="12"/>
              </w:rPr>
            </w:pP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2.3.2.</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Овощеводство</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2.3.3.</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Выращивание тонизирующих, лекарственных, цветочных культур</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1.4</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2.3.4.</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Садоводство</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1.5</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2.3.5.</w:t>
            </w:r>
          </w:p>
        </w:tc>
        <w:tc>
          <w:tcPr>
            <w:tcW w:w="2002"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Ведение личного подсобного хозяйства на полевых участках</w:t>
            </w: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1.16.</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Сх3 Зона огородничества и садоводства </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3.1.1.</w:t>
            </w:r>
          </w:p>
        </w:tc>
        <w:tc>
          <w:tcPr>
            <w:tcW w:w="2002"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Ведение садоводства</w:t>
            </w:r>
          </w:p>
          <w:p w:rsidR="002E1E60" w:rsidRPr="002E1E60" w:rsidRDefault="002E1E60" w:rsidP="002E1E60">
            <w:pPr>
              <w:tabs>
                <w:tab w:val="left" w:pos="284"/>
              </w:tabs>
              <w:rPr>
                <w:rFonts w:ascii="Times New Roman" w:eastAsia="Calibri" w:hAnsi="Times New Roman" w:cs="Times New Roman"/>
                <w:sz w:val="12"/>
                <w:szCs w:val="12"/>
              </w:rPr>
            </w:pP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3.1.2.</w:t>
            </w:r>
          </w:p>
        </w:tc>
        <w:tc>
          <w:tcPr>
            <w:tcW w:w="2002"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Ведение огородничества</w:t>
            </w:r>
          </w:p>
          <w:p w:rsidR="002E1E60" w:rsidRPr="002E1E60" w:rsidRDefault="002E1E60" w:rsidP="002E1E60">
            <w:pPr>
              <w:tabs>
                <w:tab w:val="left" w:pos="284"/>
              </w:tabs>
              <w:rPr>
                <w:rFonts w:ascii="Times New Roman" w:eastAsia="Calibri" w:hAnsi="Times New Roman" w:cs="Times New Roman"/>
                <w:sz w:val="12"/>
                <w:szCs w:val="12"/>
              </w:rPr>
            </w:pP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13.1.</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3.1.3.</w:t>
            </w:r>
          </w:p>
        </w:tc>
        <w:tc>
          <w:tcPr>
            <w:tcW w:w="2002"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Для ведения личного подсобного хозяйства</w:t>
            </w:r>
          </w:p>
          <w:p w:rsidR="002E1E60" w:rsidRPr="002E1E60" w:rsidRDefault="002E1E60" w:rsidP="002E1E60">
            <w:pPr>
              <w:tabs>
                <w:tab w:val="left" w:pos="284"/>
              </w:tabs>
              <w:rPr>
                <w:rFonts w:ascii="Times New Roman" w:eastAsia="Calibri" w:hAnsi="Times New Roman" w:cs="Times New Roman"/>
                <w:sz w:val="12"/>
                <w:szCs w:val="12"/>
              </w:rPr>
            </w:pP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3.2.</w:t>
            </w:r>
          </w:p>
        </w:tc>
        <w:tc>
          <w:tcPr>
            <w:tcW w:w="7088" w:type="dxa"/>
            <w:gridSpan w:val="3"/>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3.2.1.</w:t>
            </w:r>
          </w:p>
        </w:tc>
        <w:tc>
          <w:tcPr>
            <w:tcW w:w="2002"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Специальная деятельность</w:t>
            </w:r>
          </w:p>
          <w:p w:rsidR="002E1E60" w:rsidRPr="002E1E60" w:rsidRDefault="002E1E60" w:rsidP="002E1E60">
            <w:pPr>
              <w:tabs>
                <w:tab w:val="left" w:pos="284"/>
              </w:tabs>
              <w:rPr>
                <w:rFonts w:ascii="Times New Roman" w:eastAsia="Calibri" w:hAnsi="Times New Roman" w:cs="Times New Roman"/>
                <w:sz w:val="12"/>
                <w:szCs w:val="12"/>
              </w:rPr>
            </w:pP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proofErr w:type="gramStart"/>
            <w:r w:rsidRPr="002E1E6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19"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12.2.</w:t>
            </w: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3.2.2.</w:t>
            </w:r>
          </w:p>
        </w:tc>
        <w:tc>
          <w:tcPr>
            <w:tcW w:w="2002"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Обслуживание автотранспорта</w:t>
            </w:r>
          </w:p>
          <w:p w:rsidR="002E1E60" w:rsidRPr="002E1E60" w:rsidRDefault="002E1E60" w:rsidP="002E1E60">
            <w:pPr>
              <w:tabs>
                <w:tab w:val="left" w:pos="284"/>
              </w:tabs>
              <w:rPr>
                <w:rFonts w:ascii="Times New Roman" w:eastAsia="Calibri" w:hAnsi="Times New Roman" w:cs="Times New Roman"/>
                <w:sz w:val="12"/>
                <w:szCs w:val="12"/>
              </w:rPr>
            </w:pP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19"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4.9</w:t>
            </w:r>
          </w:p>
          <w:p w:rsidR="002E1E60" w:rsidRPr="002E1E60" w:rsidRDefault="002E1E60" w:rsidP="002E1E60">
            <w:pPr>
              <w:tabs>
                <w:tab w:val="left" w:pos="284"/>
              </w:tabs>
              <w:rPr>
                <w:rFonts w:ascii="Times New Roman" w:eastAsia="Calibri" w:hAnsi="Times New Roman" w:cs="Times New Roman"/>
                <w:sz w:val="12"/>
                <w:szCs w:val="12"/>
              </w:rPr>
            </w:pPr>
          </w:p>
        </w:tc>
      </w:tr>
      <w:tr w:rsidR="002E1E60" w:rsidRPr="002E1E60" w:rsidTr="002E1E60">
        <w:trPr>
          <w:trHeight w:val="20"/>
        </w:trPr>
        <w:tc>
          <w:tcPr>
            <w:tcW w:w="425"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3.2.3.</w:t>
            </w:r>
          </w:p>
        </w:tc>
        <w:tc>
          <w:tcPr>
            <w:tcW w:w="2002"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Объекты гаражного назначения</w:t>
            </w:r>
          </w:p>
          <w:p w:rsidR="002E1E60" w:rsidRPr="002E1E60" w:rsidRDefault="002E1E60" w:rsidP="002E1E60">
            <w:pPr>
              <w:tabs>
                <w:tab w:val="left" w:pos="284"/>
              </w:tabs>
              <w:rPr>
                <w:rFonts w:ascii="Times New Roman" w:eastAsia="Calibri" w:hAnsi="Times New Roman" w:cs="Times New Roman"/>
                <w:sz w:val="12"/>
                <w:szCs w:val="12"/>
              </w:rPr>
            </w:pPr>
          </w:p>
        </w:tc>
        <w:tc>
          <w:tcPr>
            <w:tcW w:w="3867" w:type="dxa"/>
            <w:hideMark/>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19" w:type="dxa"/>
          </w:tcPr>
          <w:p w:rsidR="002E1E60" w:rsidRPr="002E1E60" w:rsidRDefault="002E1E60" w:rsidP="002E1E60">
            <w:pPr>
              <w:tabs>
                <w:tab w:val="left" w:pos="284"/>
              </w:tabs>
              <w:rPr>
                <w:rFonts w:ascii="Times New Roman" w:eastAsia="Calibri" w:hAnsi="Times New Roman" w:cs="Times New Roman"/>
                <w:sz w:val="12"/>
                <w:szCs w:val="12"/>
              </w:rPr>
            </w:pPr>
            <w:r w:rsidRPr="002E1E60">
              <w:rPr>
                <w:rFonts w:ascii="Times New Roman" w:eastAsia="Calibri" w:hAnsi="Times New Roman" w:cs="Times New Roman"/>
                <w:sz w:val="12"/>
                <w:szCs w:val="12"/>
              </w:rPr>
              <w:t>2.7.1</w:t>
            </w:r>
          </w:p>
          <w:p w:rsidR="002E1E60" w:rsidRPr="002E1E60" w:rsidRDefault="002E1E60" w:rsidP="002E1E60">
            <w:pPr>
              <w:tabs>
                <w:tab w:val="left" w:pos="284"/>
              </w:tabs>
              <w:rPr>
                <w:rFonts w:ascii="Times New Roman" w:eastAsia="Calibri" w:hAnsi="Times New Roman" w:cs="Times New Roman"/>
                <w:sz w:val="12"/>
                <w:szCs w:val="12"/>
              </w:rPr>
            </w:pPr>
          </w:p>
        </w:tc>
      </w:tr>
    </w:tbl>
    <w:p w:rsidR="006A4367" w:rsidRDefault="006A4367" w:rsidP="003C0C77">
      <w:pPr>
        <w:tabs>
          <w:tab w:val="left" w:pos="284"/>
        </w:tabs>
        <w:spacing w:after="0" w:line="240" w:lineRule="auto"/>
        <w:rPr>
          <w:rFonts w:ascii="Times New Roman" w:eastAsia="Calibri" w:hAnsi="Times New Roman" w:cs="Times New Roman"/>
          <w:sz w:val="12"/>
          <w:szCs w:val="12"/>
        </w:rPr>
      </w:pP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2) в статье 23 зону Р</w:t>
      </w:r>
      <w:proofErr w:type="gramStart"/>
      <w:r w:rsidRPr="00C13344">
        <w:rPr>
          <w:rFonts w:ascii="Times New Roman" w:eastAsia="Calibri" w:hAnsi="Times New Roman" w:cs="Times New Roman"/>
          <w:sz w:val="12"/>
          <w:szCs w:val="12"/>
        </w:rPr>
        <w:t>2</w:t>
      </w:r>
      <w:proofErr w:type="gramEnd"/>
      <w:r w:rsidRPr="00C13344">
        <w:rPr>
          <w:rFonts w:ascii="Times New Roman" w:eastAsia="Calibri" w:hAnsi="Times New Roman" w:cs="Times New Roman"/>
          <w:sz w:val="12"/>
          <w:szCs w:val="12"/>
        </w:rPr>
        <w:t xml:space="preserve"> «Зона природного ландшафта»</w:t>
      </w:r>
    </w:p>
    <w:p w:rsidR="00B724B1"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дополнить следующим вспомогательным видом использования земельных участков и объектов капитального строительства:</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095"/>
        <w:gridCol w:w="567"/>
      </w:tblGrid>
      <w:tr w:rsidR="00C13344" w:rsidRPr="00C13344" w:rsidTr="00C13344">
        <w:trPr>
          <w:trHeight w:val="20"/>
        </w:trPr>
        <w:tc>
          <w:tcPr>
            <w:tcW w:w="851" w:type="dxa"/>
            <w:tcBorders>
              <w:top w:val="single" w:sz="4" w:space="0" w:color="auto"/>
              <w:left w:val="single" w:sz="4" w:space="0" w:color="auto"/>
              <w:bottom w:val="single" w:sz="4" w:space="0" w:color="auto"/>
              <w:right w:val="single" w:sz="4" w:space="0" w:color="auto"/>
            </w:tcBorders>
          </w:tcPr>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r w:rsidRPr="00C13344">
              <w:rPr>
                <w:rFonts w:ascii="Times New Roman" w:eastAsia="Calibri" w:hAnsi="Times New Roman" w:cs="Times New Roman"/>
                <w:sz w:val="12"/>
                <w:szCs w:val="12"/>
              </w:rPr>
              <w:t>Ведение огородниче</w:t>
            </w:r>
            <w:r w:rsidRPr="00C13344">
              <w:rPr>
                <w:rFonts w:ascii="Times New Roman" w:eastAsia="Calibri" w:hAnsi="Times New Roman" w:cs="Times New Roman"/>
                <w:sz w:val="12"/>
                <w:szCs w:val="12"/>
              </w:rPr>
              <w:lastRenderedPageBreak/>
              <w:t>ства</w:t>
            </w:r>
          </w:p>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p>
        </w:tc>
        <w:tc>
          <w:tcPr>
            <w:tcW w:w="6095" w:type="dxa"/>
            <w:tcBorders>
              <w:top w:val="single" w:sz="4" w:space="0" w:color="auto"/>
              <w:left w:val="single" w:sz="4" w:space="0" w:color="auto"/>
              <w:bottom w:val="single" w:sz="4" w:space="0" w:color="auto"/>
              <w:right w:val="single" w:sz="4" w:space="0" w:color="auto"/>
            </w:tcBorders>
            <w:hideMark/>
          </w:tcPr>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tcBorders>
              <w:top w:val="single" w:sz="4" w:space="0" w:color="auto"/>
              <w:left w:val="single" w:sz="4" w:space="0" w:color="auto"/>
              <w:bottom w:val="single" w:sz="4" w:space="0" w:color="auto"/>
              <w:right w:val="single" w:sz="4" w:space="0" w:color="auto"/>
            </w:tcBorders>
            <w:hideMark/>
          </w:tcPr>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r w:rsidRPr="00C13344">
              <w:rPr>
                <w:rFonts w:ascii="Times New Roman" w:eastAsia="Calibri" w:hAnsi="Times New Roman" w:cs="Times New Roman"/>
                <w:sz w:val="12"/>
                <w:szCs w:val="12"/>
              </w:rPr>
              <w:t>13.1.</w:t>
            </w:r>
          </w:p>
        </w:tc>
      </w:tr>
    </w:tbl>
    <w:p w:rsidR="006A4367" w:rsidRDefault="006A4367" w:rsidP="003C0C77">
      <w:pPr>
        <w:tabs>
          <w:tab w:val="left" w:pos="284"/>
        </w:tabs>
        <w:spacing w:after="0" w:line="240" w:lineRule="auto"/>
        <w:rPr>
          <w:rFonts w:ascii="Times New Roman" w:eastAsia="Calibri" w:hAnsi="Times New Roman" w:cs="Times New Roman"/>
          <w:sz w:val="12"/>
          <w:szCs w:val="12"/>
        </w:rPr>
      </w:pP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p>
    <w:p w:rsidR="00C13344" w:rsidRP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Председатель Собрания представителей</w:t>
      </w:r>
    </w:p>
    <w:p w:rsidR="00C13344" w:rsidRP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сельского поселения Антоновка</w:t>
      </w:r>
    </w:p>
    <w:p w:rsid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муниципального района Сергиевский</w:t>
      </w:r>
    </w:p>
    <w:p w:rsidR="00C13344" w:rsidRP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C13344">
        <w:rPr>
          <w:rFonts w:ascii="Times New Roman" w:eastAsia="Calibri" w:hAnsi="Times New Roman" w:cs="Times New Roman"/>
          <w:sz w:val="12"/>
          <w:szCs w:val="12"/>
        </w:rPr>
        <w:t>Лужнов</w:t>
      </w:r>
      <w:proofErr w:type="spellEnd"/>
    </w:p>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p>
    <w:p w:rsidR="00C13344" w:rsidRP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Глава сельского поселения Антоновка</w:t>
      </w:r>
    </w:p>
    <w:p w:rsid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муниципального района  Сергиевский</w:t>
      </w:r>
    </w:p>
    <w:p w:rsidR="006A4367"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C13344">
        <w:rPr>
          <w:rFonts w:ascii="Times New Roman" w:eastAsia="Calibri" w:hAnsi="Times New Roman" w:cs="Times New Roman"/>
          <w:sz w:val="12"/>
          <w:szCs w:val="12"/>
        </w:rPr>
        <w:t>Долгаев</w:t>
      </w:r>
    </w:p>
    <w:p w:rsidR="00C13344" w:rsidRPr="003D336B" w:rsidRDefault="00C13344" w:rsidP="00C1334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C13344" w:rsidRPr="003D336B" w:rsidRDefault="00C13344" w:rsidP="00C1334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C13344">
        <w:rPr>
          <w:rFonts w:ascii="Times New Roman" w:eastAsia="Calibri" w:hAnsi="Times New Roman" w:cs="Times New Roman"/>
          <w:b/>
          <w:sz w:val="12"/>
          <w:szCs w:val="12"/>
        </w:rPr>
        <w:t>ВЕРХНЯЯ ОРЛЯНКА</w:t>
      </w:r>
    </w:p>
    <w:p w:rsidR="00C13344" w:rsidRPr="003D336B" w:rsidRDefault="00C13344" w:rsidP="00C1334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C13344" w:rsidRPr="003D336B" w:rsidRDefault="00C13344" w:rsidP="00C13344">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C13344" w:rsidRPr="003D336B" w:rsidRDefault="00C13344" w:rsidP="00C13344">
      <w:pPr>
        <w:tabs>
          <w:tab w:val="left" w:pos="284"/>
        </w:tabs>
        <w:spacing w:after="0" w:line="240" w:lineRule="auto"/>
        <w:jc w:val="center"/>
        <w:rPr>
          <w:rFonts w:ascii="Times New Roman" w:eastAsia="Calibri" w:hAnsi="Times New Roman" w:cs="Times New Roman"/>
          <w:sz w:val="12"/>
          <w:szCs w:val="12"/>
        </w:rPr>
      </w:pPr>
    </w:p>
    <w:p w:rsidR="00C13344" w:rsidRPr="003D336B" w:rsidRDefault="00C13344" w:rsidP="00C13344">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C13344" w:rsidRPr="001A509E" w:rsidRDefault="00C13344" w:rsidP="00C133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C13344" w:rsidRDefault="00C13344" w:rsidP="00C13344">
      <w:pPr>
        <w:tabs>
          <w:tab w:val="left" w:pos="284"/>
        </w:tabs>
        <w:spacing w:after="0" w:line="240" w:lineRule="auto"/>
        <w:jc w:val="center"/>
        <w:rPr>
          <w:rFonts w:ascii="Times New Roman" w:eastAsia="Calibri" w:hAnsi="Times New Roman" w:cs="Times New Roman"/>
          <w:b/>
          <w:sz w:val="12"/>
          <w:szCs w:val="12"/>
        </w:rPr>
      </w:pPr>
      <w:r w:rsidRPr="00C13344">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Верхняя Орлянка </w:t>
      </w:r>
    </w:p>
    <w:p w:rsidR="00C13344" w:rsidRDefault="00C13344" w:rsidP="00C13344">
      <w:pPr>
        <w:tabs>
          <w:tab w:val="left" w:pos="284"/>
        </w:tabs>
        <w:spacing w:after="0" w:line="240" w:lineRule="auto"/>
        <w:jc w:val="center"/>
        <w:rPr>
          <w:rFonts w:ascii="Times New Roman" w:eastAsia="Calibri" w:hAnsi="Times New Roman" w:cs="Times New Roman"/>
          <w:b/>
          <w:sz w:val="12"/>
          <w:szCs w:val="12"/>
        </w:rPr>
      </w:pPr>
      <w:r w:rsidRPr="00C13344">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C13344" w:rsidRDefault="00C13344" w:rsidP="00C13344">
      <w:pPr>
        <w:tabs>
          <w:tab w:val="left" w:pos="284"/>
        </w:tabs>
        <w:spacing w:after="0" w:line="240" w:lineRule="auto"/>
        <w:jc w:val="center"/>
        <w:rPr>
          <w:rFonts w:ascii="Times New Roman" w:eastAsia="Calibri" w:hAnsi="Times New Roman" w:cs="Times New Roman"/>
          <w:b/>
          <w:sz w:val="12"/>
          <w:szCs w:val="12"/>
        </w:rPr>
      </w:pPr>
      <w:r w:rsidRPr="00C13344">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от 27.12.2013г.  № 26</w:t>
      </w:r>
    </w:p>
    <w:p w:rsidR="00C13344" w:rsidRDefault="00C13344" w:rsidP="00C13344">
      <w:pPr>
        <w:tabs>
          <w:tab w:val="left" w:pos="284"/>
        </w:tabs>
        <w:spacing w:after="0" w:line="240" w:lineRule="auto"/>
        <w:jc w:val="center"/>
        <w:rPr>
          <w:rFonts w:ascii="Times New Roman" w:eastAsia="Calibri" w:hAnsi="Times New Roman" w:cs="Times New Roman"/>
          <w:b/>
          <w:sz w:val="12"/>
          <w:szCs w:val="12"/>
        </w:rPr>
      </w:pP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Верхняя Орлянка  муниципального района Сергиевский Самарской области, Собрание представителей сельского поселения</w:t>
      </w:r>
      <w:proofErr w:type="gramEnd"/>
      <w:r w:rsidRPr="00C13344">
        <w:rPr>
          <w:rFonts w:ascii="Times New Roman" w:eastAsia="Calibri" w:hAnsi="Times New Roman" w:cs="Times New Roman"/>
          <w:sz w:val="12"/>
          <w:szCs w:val="12"/>
        </w:rPr>
        <w:t xml:space="preserve"> Верхняя Орлянка муниципального района Сергиевский Самарской области решило:</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от  27.12.2013г.</w:t>
      </w:r>
      <w:r>
        <w:rPr>
          <w:rFonts w:ascii="Times New Roman" w:eastAsia="Calibri" w:hAnsi="Times New Roman" w:cs="Times New Roman"/>
          <w:sz w:val="12"/>
          <w:szCs w:val="12"/>
        </w:rPr>
        <w:t xml:space="preserve">  № 26 (далее также – Правила):</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1) Статью 24 Правил изложить в новой редакции:</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Сх</w:t>
      </w:r>
      <w:proofErr w:type="gramStart"/>
      <w:r w:rsidRPr="00C13344">
        <w:rPr>
          <w:rFonts w:ascii="Times New Roman" w:eastAsia="Calibri" w:hAnsi="Times New Roman" w:cs="Times New Roman"/>
          <w:sz w:val="12"/>
          <w:szCs w:val="12"/>
        </w:rPr>
        <w:t>1</w:t>
      </w:r>
      <w:proofErr w:type="gramEnd"/>
      <w:r w:rsidRPr="00C13344">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иных сельскохозяйственных к</w:t>
      </w:r>
      <w:r>
        <w:rPr>
          <w:rFonts w:ascii="Times New Roman" w:eastAsia="Calibri" w:hAnsi="Times New Roman" w:cs="Times New Roman"/>
          <w:sz w:val="12"/>
          <w:szCs w:val="12"/>
        </w:rPr>
        <w:t>ультур.</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Сх</w:t>
      </w:r>
      <w:proofErr w:type="gramStart"/>
      <w:r w:rsidRPr="00C13344">
        <w:rPr>
          <w:rFonts w:ascii="Times New Roman" w:eastAsia="Calibri" w:hAnsi="Times New Roman" w:cs="Times New Roman"/>
          <w:sz w:val="12"/>
          <w:szCs w:val="12"/>
        </w:rPr>
        <w:t>2</w:t>
      </w:r>
      <w:proofErr w:type="gramEnd"/>
      <w:r w:rsidRPr="00C13344">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Зона Сх</w:t>
      </w:r>
      <w:proofErr w:type="gramStart"/>
      <w:r w:rsidRPr="00C13344">
        <w:rPr>
          <w:rFonts w:ascii="Times New Roman" w:eastAsia="Calibri" w:hAnsi="Times New Roman" w:cs="Times New Roman"/>
          <w:sz w:val="12"/>
          <w:szCs w:val="12"/>
        </w:rPr>
        <w:t>2</w:t>
      </w:r>
      <w:proofErr w:type="gramEnd"/>
      <w:r w:rsidRPr="00C13344">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Сх3 Зона огородничества и садоводства</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C13344" w:rsidRPr="00C13344" w:rsidRDefault="00C13344" w:rsidP="00C13344">
      <w:pPr>
        <w:tabs>
          <w:tab w:val="left" w:pos="284"/>
        </w:tabs>
        <w:spacing w:after="0" w:line="240" w:lineRule="auto"/>
        <w:ind w:firstLine="284"/>
        <w:jc w:val="both"/>
        <w:rPr>
          <w:rFonts w:ascii="Times New Roman" w:eastAsia="Calibri" w:hAnsi="Times New Roman" w:cs="Times New Roman"/>
          <w:sz w:val="12"/>
          <w:szCs w:val="12"/>
        </w:rPr>
      </w:pPr>
      <w:r w:rsidRPr="00C13344">
        <w:rPr>
          <w:rFonts w:ascii="Times New Roman" w:eastAsia="Calibri" w:hAnsi="Times New Roman" w:cs="Times New Roman"/>
          <w:sz w:val="12"/>
          <w:szCs w:val="12"/>
        </w:rPr>
        <w:t>Виды разрешенного использования земельных участков и объектов капитально</w:t>
      </w:r>
      <w:r>
        <w:rPr>
          <w:rFonts w:ascii="Times New Roman" w:eastAsia="Calibri" w:hAnsi="Times New Roman" w:cs="Times New Roman"/>
          <w:sz w:val="12"/>
          <w:szCs w:val="12"/>
        </w:rPr>
        <w:t>го строительства в таблице № 6.</w:t>
      </w:r>
    </w:p>
    <w:p w:rsidR="00C13344" w:rsidRPr="00C13344" w:rsidRDefault="00C13344" w:rsidP="00C13344">
      <w:pPr>
        <w:tabs>
          <w:tab w:val="left" w:pos="284"/>
        </w:tabs>
        <w:spacing w:after="0" w:line="240" w:lineRule="auto"/>
        <w:jc w:val="right"/>
        <w:rPr>
          <w:rFonts w:ascii="Times New Roman" w:eastAsia="Calibri" w:hAnsi="Times New Roman" w:cs="Times New Roman"/>
          <w:sz w:val="12"/>
          <w:szCs w:val="12"/>
        </w:rPr>
      </w:pPr>
      <w:r w:rsidRPr="00C13344">
        <w:rPr>
          <w:rFonts w:ascii="Times New Roman" w:eastAsia="Calibri" w:hAnsi="Times New Roman" w:cs="Times New Roman"/>
          <w:sz w:val="12"/>
          <w:szCs w:val="12"/>
        </w:rPr>
        <w:t>Таблица № 6</w:t>
      </w:r>
    </w:p>
    <w:p w:rsidR="00C13344" w:rsidRPr="00C13344" w:rsidRDefault="00C13344" w:rsidP="00C13344">
      <w:pPr>
        <w:tabs>
          <w:tab w:val="left" w:pos="284"/>
        </w:tabs>
        <w:spacing w:after="0" w:line="240" w:lineRule="auto"/>
        <w:rPr>
          <w:rFonts w:ascii="Times New Roman" w:eastAsia="Calibri" w:hAnsi="Times New Roman" w:cs="Times New Roman"/>
          <w:sz w:val="12"/>
          <w:szCs w:val="12"/>
        </w:rPr>
      </w:pPr>
    </w:p>
    <w:p w:rsidR="00C13344" w:rsidRDefault="00C13344" w:rsidP="00C13344">
      <w:pPr>
        <w:tabs>
          <w:tab w:val="left" w:pos="284"/>
        </w:tabs>
        <w:spacing w:after="0" w:line="240" w:lineRule="auto"/>
        <w:jc w:val="center"/>
        <w:rPr>
          <w:rFonts w:ascii="Times New Roman" w:eastAsia="Calibri" w:hAnsi="Times New Roman" w:cs="Times New Roman"/>
          <w:b/>
          <w:sz w:val="12"/>
          <w:szCs w:val="12"/>
        </w:rPr>
      </w:pPr>
      <w:r w:rsidRPr="00C13344">
        <w:rPr>
          <w:rFonts w:ascii="Times New Roman" w:eastAsia="Calibri" w:hAnsi="Times New Roman" w:cs="Times New Roman"/>
          <w:b/>
          <w:sz w:val="12"/>
          <w:szCs w:val="12"/>
        </w:rPr>
        <w:t xml:space="preserve">Виды разрешенного использования земельных участков </w:t>
      </w:r>
    </w:p>
    <w:p w:rsidR="006A4367" w:rsidRPr="00C13344" w:rsidRDefault="00C13344" w:rsidP="00C13344">
      <w:pPr>
        <w:tabs>
          <w:tab w:val="left" w:pos="284"/>
        </w:tabs>
        <w:spacing w:after="0" w:line="240" w:lineRule="auto"/>
        <w:jc w:val="center"/>
        <w:rPr>
          <w:rFonts w:ascii="Times New Roman" w:eastAsia="Calibri" w:hAnsi="Times New Roman" w:cs="Times New Roman"/>
          <w:b/>
          <w:sz w:val="12"/>
          <w:szCs w:val="12"/>
        </w:rPr>
      </w:pPr>
      <w:r w:rsidRPr="00C13344">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C13344">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6"/>
        <w:gridCol w:w="1275"/>
        <w:gridCol w:w="5245"/>
        <w:gridCol w:w="567"/>
      </w:tblGrid>
      <w:tr w:rsidR="00C13344" w:rsidRPr="00C13344" w:rsidTr="00B27F45">
        <w:trPr>
          <w:trHeight w:val="138"/>
        </w:trPr>
        <w:tc>
          <w:tcPr>
            <w:tcW w:w="426" w:type="dxa"/>
            <w:vMerge w:val="restart"/>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w:t>
            </w:r>
            <w:r w:rsidRPr="00C13344">
              <w:rPr>
                <w:rFonts w:ascii="Times New Roman" w:eastAsia="Calibri" w:hAnsi="Times New Roman" w:cs="Times New Roman"/>
                <w:sz w:val="12"/>
                <w:szCs w:val="12"/>
              </w:rPr>
              <w:br/>
            </w:r>
            <w:proofErr w:type="gramStart"/>
            <w:r w:rsidRPr="00C13344">
              <w:rPr>
                <w:rFonts w:ascii="Times New Roman" w:eastAsia="Calibri" w:hAnsi="Times New Roman" w:cs="Times New Roman"/>
                <w:sz w:val="12"/>
                <w:szCs w:val="12"/>
              </w:rPr>
              <w:t>п</w:t>
            </w:r>
            <w:proofErr w:type="gramEnd"/>
            <w:r w:rsidRPr="00C13344">
              <w:rPr>
                <w:rFonts w:ascii="Times New Roman" w:eastAsia="Calibri" w:hAnsi="Times New Roman" w:cs="Times New Roman"/>
                <w:sz w:val="12"/>
                <w:szCs w:val="12"/>
              </w:rPr>
              <w:t>/п</w:t>
            </w:r>
          </w:p>
        </w:tc>
        <w:tc>
          <w:tcPr>
            <w:tcW w:w="1275" w:type="dxa"/>
            <w:vMerge w:val="restart"/>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C13344" w:rsidRPr="00B27F45" w:rsidRDefault="00C13344" w:rsidP="00C13344">
            <w:pPr>
              <w:tabs>
                <w:tab w:val="left" w:pos="284"/>
              </w:tabs>
              <w:rPr>
                <w:rFonts w:ascii="Times New Roman" w:eastAsia="Calibri" w:hAnsi="Times New Roman" w:cs="Times New Roman"/>
                <w:sz w:val="10"/>
                <w:szCs w:val="10"/>
              </w:rPr>
            </w:pPr>
            <w:r w:rsidRPr="00B27F45">
              <w:rPr>
                <w:rFonts w:ascii="Times New Roman" w:eastAsia="Calibri" w:hAnsi="Times New Roman" w:cs="Times New Roman"/>
                <w:sz w:val="10"/>
                <w:szCs w:val="10"/>
              </w:rPr>
              <w:t>Код вида разрешенного использования земельного участка</w:t>
            </w:r>
          </w:p>
        </w:tc>
      </w:tr>
      <w:tr w:rsidR="00C13344" w:rsidRPr="00C13344" w:rsidTr="00B27F45">
        <w:trPr>
          <w:trHeight w:val="138"/>
        </w:trPr>
        <w:tc>
          <w:tcPr>
            <w:tcW w:w="426" w:type="dxa"/>
            <w:vMerge/>
            <w:hideMark/>
          </w:tcPr>
          <w:p w:rsidR="00C13344" w:rsidRPr="00C13344" w:rsidRDefault="00C13344" w:rsidP="00C13344">
            <w:pPr>
              <w:tabs>
                <w:tab w:val="left" w:pos="284"/>
              </w:tabs>
              <w:rPr>
                <w:rFonts w:ascii="Times New Roman" w:eastAsia="Calibri" w:hAnsi="Times New Roman" w:cs="Times New Roman"/>
                <w:sz w:val="12"/>
                <w:szCs w:val="12"/>
              </w:rPr>
            </w:pPr>
          </w:p>
        </w:tc>
        <w:tc>
          <w:tcPr>
            <w:tcW w:w="1275" w:type="dxa"/>
            <w:vMerge/>
            <w:hideMark/>
          </w:tcPr>
          <w:p w:rsidR="00C13344" w:rsidRPr="00C13344" w:rsidRDefault="00C13344" w:rsidP="00C13344">
            <w:pPr>
              <w:tabs>
                <w:tab w:val="left" w:pos="284"/>
              </w:tabs>
              <w:rPr>
                <w:rFonts w:ascii="Times New Roman" w:eastAsia="Calibri" w:hAnsi="Times New Roman" w:cs="Times New Roman"/>
                <w:sz w:val="12"/>
                <w:szCs w:val="12"/>
              </w:rPr>
            </w:pPr>
          </w:p>
        </w:tc>
        <w:tc>
          <w:tcPr>
            <w:tcW w:w="5245" w:type="dxa"/>
            <w:vMerge/>
            <w:hideMark/>
          </w:tcPr>
          <w:p w:rsidR="00C13344" w:rsidRPr="00C13344" w:rsidRDefault="00C13344" w:rsidP="00C13344">
            <w:pPr>
              <w:tabs>
                <w:tab w:val="left" w:pos="284"/>
              </w:tabs>
              <w:rPr>
                <w:rFonts w:ascii="Times New Roman" w:eastAsia="Calibri" w:hAnsi="Times New Roman" w:cs="Times New Roman"/>
                <w:sz w:val="12"/>
                <w:szCs w:val="12"/>
              </w:rPr>
            </w:pPr>
          </w:p>
        </w:tc>
        <w:tc>
          <w:tcPr>
            <w:tcW w:w="567" w:type="dxa"/>
            <w:vMerge/>
            <w:hideMark/>
          </w:tcPr>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Сх</w:t>
            </w:r>
            <w:proofErr w:type="gramStart"/>
            <w:r w:rsidRPr="00C13344">
              <w:rPr>
                <w:rFonts w:ascii="Times New Roman" w:eastAsia="Calibri" w:hAnsi="Times New Roman" w:cs="Times New Roman"/>
                <w:sz w:val="12"/>
                <w:szCs w:val="12"/>
              </w:rPr>
              <w:t>1</w:t>
            </w:r>
            <w:proofErr w:type="gramEnd"/>
            <w:r w:rsidRPr="00C13344">
              <w:rPr>
                <w:rFonts w:ascii="Times New Roman" w:eastAsia="Calibri" w:hAnsi="Times New Roman" w:cs="Times New Roman"/>
                <w:sz w:val="12"/>
                <w:szCs w:val="12"/>
              </w:rPr>
              <w:t xml:space="preserve"> Зона сельскохозяйственных угодий</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C13344">
              <w:rPr>
                <w:rFonts w:ascii="Times New Roman" w:eastAsia="Calibri" w:hAnsi="Times New Roman" w:cs="Times New Roman"/>
                <w:sz w:val="12"/>
                <w:szCs w:val="12"/>
              </w:rPr>
              <w:t>1</w:t>
            </w:r>
            <w:proofErr w:type="gramEnd"/>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Выращивание зерновых и иных сельскохозяйственных культур</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Овощеводство</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1.1.3.</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1.4</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1.1.4.</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Садоводство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1.5</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lastRenderedPageBreak/>
              <w:t>1.1.5.</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1.16.</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bCs/>
                <w:sz w:val="12"/>
                <w:szCs w:val="12"/>
              </w:rPr>
            </w:pPr>
            <w:r w:rsidRPr="00C13344">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C13344">
              <w:rPr>
                <w:rFonts w:ascii="Times New Roman" w:eastAsia="Calibri" w:hAnsi="Times New Roman" w:cs="Times New Roman"/>
                <w:bCs/>
                <w:sz w:val="12"/>
                <w:szCs w:val="12"/>
              </w:rPr>
              <w:t>1</w:t>
            </w:r>
            <w:proofErr w:type="gramEnd"/>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Специальная деятельность</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Коммунальное обслуживание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13344">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C13344">
              <w:rPr>
                <w:rFonts w:ascii="Times New Roman" w:eastAsia="Calibri" w:hAnsi="Times New Roman" w:cs="Times New Roman"/>
                <w:sz w:val="12"/>
                <w:szCs w:val="12"/>
              </w:rPr>
              <w:t>1</w:t>
            </w:r>
            <w:proofErr w:type="gramEnd"/>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Скотоводство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1.8.</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1.3.2.</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Звероводство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1.9.</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1.3.3.</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Птицеводство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1.10.</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1.3.4.</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Свиноводство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1.11.</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1.3.5.</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Пчеловодство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1.3.6.</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Рыбоводство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C13344">
              <w:rPr>
                <w:rFonts w:ascii="Times New Roman" w:eastAsia="Calibri" w:hAnsi="Times New Roman" w:cs="Times New Roman"/>
                <w:sz w:val="12"/>
                <w:szCs w:val="12"/>
              </w:rPr>
              <w:t>аквакультуры</w:t>
            </w:r>
            <w:proofErr w:type="spellEnd"/>
            <w:r w:rsidRPr="00C13344">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C13344">
              <w:rPr>
                <w:rFonts w:ascii="Times New Roman" w:eastAsia="Calibri" w:hAnsi="Times New Roman" w:cs="Times New Roman"/>
                <w:sz w:val="12"/>
                <w:szCs w:val="12"/>
              </w:rPr>
              <w:t>аквакультуры</w:t>
            </w:r>
            <w:proofErr w:type="spellEnd"/>
            <w:r w:rsidRPr="00C13344">
              <w:rPr>
                <w:rFonts w:ascii="Times New Roman" w:eastAsia="Calibri" w:hAnsi="Times New Roman" w:cs="Times New Roman"/>
                <w:sz w:val="12"/>
                <w:szCs w:val="12"/>
              </w:rPr>
              <w:t>).</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1.13.</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1.3.7.</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Научное  обеспечение  сельского хозяйства</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1.14.</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1.3.8.</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Хранение и переработка сельскохозяйственной продукции</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1.15.</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1.3.9.</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Питомники</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1.17.</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1.3.10.</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1.18.</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Охота и рыбалка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5.3.</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Ветеринарное обслуживание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3.10</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1.3.13.</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Общественное управление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w:t>
            </w:r>
            <w:r w:rsidRPr="00C13344">
              <w:rPr>
                <w:rFonts w:ascii="Times New Roman" w:eastAsia="Calibri" w:hAnsi="Times New Roman" w:cs="Times New Roman"/>
                <w:sz w:val="12"/>
                <w:szCs w:val="12"/>
              </w:rPr>
              <w:lastRenderedPageBreak/>
              <w:t>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3.8.</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1.3.14.</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Деловое управление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4.1.</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1.3.15.</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Обслуживание автотранспорта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4.9.</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Сх</w:t>
            </w:r>
            <w:proofErr w:type="gramStart"/>
            <w:r w:rsidRPr="00C13344">
              <w:rPr>
                <w:rFonts w:ascii="Times New Roman" w:eastAsia="Calibri" w:hAnsi="Times New Roman" w:cs="Times New Roman"/>
                <w:sz w:val="12"/>
                <w:szCs w:val="12"/>
              </w:rPr>
              <w:t>2</w:t>
            </w:r>
            <w:proofErr w:type="gramEnd"/>
            <w:r w:rsidRPr="00C13344">
              <w:rPr>
                <w:rFonts w:ascii="Times New Roman" w:eastAsia="Calibri" w:hAnsi="Times New Roman" w:cs="Times New Roman"/>
                <w:sz w:val="12"/>
                <w:szCs w:val="12"/>
              </w:rPr>
              <w:t xml:space="preserve"> Зона, занятая объектами сельскохозяйственного назначения</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C13344">
              <w:rPr>
                <w:rFonts w:ascii="Times New Roman" w:eastAsia="Calibri" w:hAnsi="Times New Roman" w:cs="Times New Roman"/>
                <w:bCs/>
                <w:sz w:val="12"/>
                <w:szCs w:val="12"/>
              </w:rPr>
              <w:t>2</w:t>
            </w:r>
            <w:proofErr w:type="gramEnd"/>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2.1.1.</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Скотоводство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1.8.</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2.1.2.</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Звероводство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1.9.</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2.1.3.</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Птицеводство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1.10.</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2.1.4.</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Свиноводство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1.11.</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2.1.5.</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Пчеловодство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2.1.6.</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Рыбоводство</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C13344">
              <w:rPr>
                <w:rFonts w:ascii="Times New Roman" w:eastAsia="Calibri" w:hAnsi="Times New Roman" w:cs="Times New Roman"/>
                <w:sz w:val="12"/>
                <w:szCs w:val="12"/>
              </w:rPr>
              <w:t>аквакультуры</w:t>
            </w:r>
            <w:proofErr w:type="spellEnd"/>
            <w:r w:rsidRPr="00C13344">
              <w:rPr>
                <w:rFonts w:ascii="Times New Roman" w:eastAsia="Calibri" w:hAnsi="Times New Roman" w:cs="Times New Roman"/>
                <w:sz w:val="12"/>
                <w:szCs w:val="12"/>
              </w:rPr>
              <w:t>);</w:t>
            </w:r>
          </w:p>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C13344">
              <w:rPr>
                <w:rFonts w:ascii="Times New Roman" w:eastAsia="Calibri" w:hAnsi="Times New Roman" w:cs="Times New Roman"/>
                <w:sz w:val="12"/>
                <w:szCs w:val="12"/>
              </w:rPr>
              <w:t>аквакультуры</w:t>
            </w:r>
            <w:proofErr w:type="spellEnd"/>
            <w:r w:rsidRPr="00C13344">
              <w:rPr>
                <w:rFonts w:ascii="Times New Roman" w:eastAsia="Calibri" w:hAnsi="Times New Roman" w:cs="Times New Roman"/>
                <w:sz w:val="12"/>
                <w:szCs w:val="12"/>
              </w:rPr>
              <w:t>)</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1.13</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2.1.7.</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Научное обеспечение сельского хозяйства</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1.14.</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2.1.8.</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Хранение и переработка сельскохозяйственной продукции</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1.15.</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2.1.9.</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1.18.</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2.1.10.</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Ветеринарное обслуживание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3.10</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2.1.11.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Специальная деятельность</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2.1.12.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Земельные участки (территории) общего пользования</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12.0.</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C13344">
              <w:rPr>
                <w:rFonts w:ascii="Times New Roman" w:eastAsia="Calibri" w:hAnsi="Times New Roman" w:cs="Times New Roman"/>
                <w:bCs/>
                <w:sz w:val="12"/>
                <w:szCs w:val="12"/>
              </w:rPr>
              <w:t>2</w:t>
            </w:r>
            <w:proofErr w:type="gramEnd"/>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Деловое управление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4.1.</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w:t>
            </w:r>
            <w:r w:rsidRPr="00C13344">
              <w:rPr>
                <w:rFonts w:ascii="Times New Roman" w:eastAsia="Calibri" w:hAnsi="Times New Roman" w:cs="Times New Roman"/>
                <w:sz w:val="12"/>
                <w:szCs w:val="12"/>
              </w:rPr>
              <w:lastRenderedPageBreak/>
              <w:t>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lastRenderedPageBreak/>
              <w:t xml:space="preserve">Обеспечение </w:t>
            </w:r>
            <w:r w:rsidRPr="00C13344">
              <w:rPr>
                <w:rFonts w:ascii="Times New Roman" w:eastAsia="Calibri" w:hAnsi="Times New Roman" w:cs="Times New Roman"/>
                <w:sz w:val="12"/>
                <w:szCs w:val="12"/>
              </w:rPr>
              <w:lastRenderedPageBreak/>
              <w:t>научной деятельности</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lastRenderedPageBreak/>
              <w:t xml:space="preserve">Размещение объектов капитального строительства для проведения научных исследований и </w:t>
            </w:r>
            <w:r w:rsidRPr="00C13344">
              <w:rPr>
                <w:rFonts w:ascii="Times New Roman" w:eastAsia="Calibri" w:hAnsi="Times New Roman" w:cs="Times New Roman"/>
                <w:sz w:val="12"/>
                <w:szCs w:val="12"/>
              </w:rPr>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lastRenderedPageBreak/>
              <w:t>3.9</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lastRenderedPageBreak/>
              <w:t>2.2.3.</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Стационарное медицинское обслуживание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3.4.2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2.2.4.</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Амбулаторно-поликлиническое обслуживание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3.4.1</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2.2.5.</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Обеспечение внутреннего правопорядка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8.3</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2.2.6.</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Спорт</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C13344">
              <w:rPr>
                <w:rFonts w:ascii="Times New Roman" w:eastAsia="Calibri" w:hAnsi="Times New Roman" w:cs="Times New Roman"/>
                <w:sz w:val="12"/>
                <w:szCs w:val="12"/>
              </w:rPr>
              <w:t xml:space="preserve"> размещение спортивных баз и лагерей</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5.1</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2.2.7.</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Обслуживание автотранспорта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4.9</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2.2.8.</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Объекты гаражного назначения</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2.7.1</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2.2.9.</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Общественное управление</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3.8.</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2.2.10.</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Общее пользование водными объектами</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11.1.</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2.2.11.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Специальная деятельность</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12.2.</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2.3.</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C13344">
              <w:rPr>
                <w:rFonts w:ascii="Times New Roman" w:eastAsia="Calibri" w:hAnsi="Times New Roman" w:cs="Times New Roman"/>
                <w:sz w:val="12"/>
                <w:szCs w:val="12"/>
              </w:rPr>
              <w:t>2</w:t>
            </w:r>
            <w:proofErr w:type="gramEnd"/>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2.3.1.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Выращивание зерновых и иных сельскохозяйственных культур</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2.3.2.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Овощеводство</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2.3.3.</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1.4</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2.3.4.</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Садоводство</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1.5</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2.3.5.</w:t>
            </w:r>
          </w:p>
        </w:tc>
        <w:tc>
          <w:tcPr>
            <w:tcW w:w="127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1.16.</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Сх3 Зона огородничества и садоводства </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Ведение садоводства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w:t>
            </w:r>
            <w:r w:rsidRPr="00C13344">
              <w:rPr>
                <w:rFonts w:ascii="Times New Roman" w:eastAsia="Calibri" w:hAnsi="Times New Roman" w:cs="Times New Roman"/>
                <w:sz w:val="12"/>
                <w:szCs w:val="12"/>
              </w:rPr>
              <w:lastRenderedPageBreak/>
              <w:t>хозяйственных строений и сооружений</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Ведение огородничества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13.1.</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3.1.3.</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Для ведения личного подсобного хозяйства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2.2.</w:t>
            </w:r>
          </w:p>
        </w:tc>
      </w:tr>
      <w:tr w:rsidR="00C13344" w:rsidRPr="00C13344" w:rsidTr="00C13344">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3.2.</w:t>
            </w:r>
          </w:p>
        </w:tc>
        <w:tc>
          <w:tcPr>
            <w:tcW w:w="7087" w:type="dxa"/>
            <w:gridSpan w:val="3"/>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3.2.1.</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Специальная деятельность</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proofErr w:type="gramStart"/>
            <w:r w:rsidRPr="00C1334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12.2.</w:t>
            </w: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3.2.2.</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Обслуживание автотранспорта</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4.9</w:t>
            </w:r>
          </w:p>
          <w:p w:rsidR="00C13344" w:rsidRPr="00C13344" w:rsidRDefault="00C13344" w:rsidP="00C13344">
            <w:pPr>
              <w:tabs>
                <w:tab w:val="left" w:pos="284"/>
              </w:tabs>
              <w:rPr>
                <w:rFonts w:ascii="Times New Roman" w:eastAsia="Calibri" w:hAnsi="Times New Roman" w:cs="Times New Roman"/>
                <w:sz w:val="12"/>
                <w:szCs w:val="12"/>
              </w:rPr>
            </w:pPr>
          </w:p>
        </w:tc>
      </w:tr>
      <w:tr w:rsidR="00C13344" w:rsidRPr="00C13344" w:rsidTr="00B27F45">
        <w:trPr>
          <w:trHeight w:val="20"/>
        </w:trPr>
        <w:tc>
          <w:tcPr>
            <w:tcW w:w="426"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3.2.3.</w:t>
            </w:r>
          </w:p>
        </w:tc>
        <w:tc>
          <w:tcPr>
            <w:tcW w:w="1275"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Объекты гаражного назначения</w:t>
            </w:r>
          </w:p>
          <w:p w:rsidR="00C13344" w:rsidRPr="00C13344" w:rsidRDefault="00C13344" w:rsidP="00C13344">
            <w:pPr>
              <w:tabs>
                <w:tab w:val="left" w:pos="284"/>
              </w:tabs>
              <w:rPr>
                <w:rFonts w:ascii="Times New Roman" w:eastAsia="Calibri" w:hAnsi="Times New Roman" w:cs="Times New Roman"/>
                <w:sz w:val="12"/>
                <w:szCs w:val="12"/>
              </w:rPr>
            </w:pPr>
          </w:p>
        </w:tc>
        <w:tc>
          <w:tcPr>
            <w:tcW w:w="5245" w:type="dxa"/>
            <w:hideMark/>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C13344" w:rsidRPr="00C13344" w:rsidRDefault="00C13344" w:rsidP="00C13344">
            <w:pPr>
              <w:tabs>
                <w:tab w:val="left" w:pos="284"/>
              </w:tabs>
              <w:rPr>
                <w:rFonts w:ascii="Times New Roman" w:eastAsia="Calibri" w:hAnsi="Times New Roman" w:cs="Times New Roman"/>
                <w:sz w:val="12"/>
                <w:szCs w:val="12"/>
              </w:rPr>
            </w:pPr>
            <w:r w:rsidRPr="00C13344">
              <w:rPr>
                <w:rFonts w:ascii="Times New Roman" w:eastAsia="Calibri" w:hAnsi="Times New Roman" w:cs="Times New Roman"/>
                <w:sz w:val="12"/>
                <w:szCs w:val="12"/>
              </w:rPr>
              <w:t>2.7.1</w:t>
            </w:r>
          </w:p>
          <w:p w:rsidR="00C13344" w:rsidRPr="00C13344" w:rsidRDefault="00C13344" w:rsidP="00C13344">
            <w:pPr>
              <w:tabs>
                <w:tab w:val="left" w:pos="284"/>
              </w:tabs>
              <w:rPr>
                <w:rFonts w:ascii="Times New Roman" w:eastAsia="Calibri" w:hAnsi="Times New Roman" w:cs="Times New Roman"/>
                <w:sz w:val="12"/>
                <w:szCs w:val="12"/>
              </w:rPr>
            </w:pPr>
          </w:p>
        </w:tc>
      </w:tr>
    </w:tbl>
    <w:p w:rsidR="006A4367" w:rsidRDefault="006A4367" w:rsidP="003C0C77">
      <w:pPr>
        <w:tabs>
          <w:tab w:val="left" w:pos="284"/>
        </w:tabs>
        <w:spacing w:after="0" w:line="240" w:lineRule="auto"/>
        <w:rPr>
          <w:rFonts w:ascii="Times New Roman" w:eastAsia="Calibri" w:hAnsi="Times New Roman" w:cs="Times New Roman"/>
          <w:sz w:val="12"/>
          <w:szCs w:val="12"/>
        </w:rPr>
      </w:pPr>
    </w:p>
    <w:p w:rsidR="00140301" w:rsidRPr="00140301" w:rsidRDefault="00140301" w:rsidP="00140301">
      <w:pPr>
        <w:tabs>
          <w:tab w:val="left" w:pos="284"/>
        </w:tabs>
        <w:spacing w:after="0" w:line="240" w:lineRule="auto"/>
        <w:ind w:firstLine="284"/>
        <w:rPr>
          <w:rFonts w:ascii="Times New Roman" w:eastAsia="Calibri" w:hAnsi="Times New Roman" w:cs="Times New Roman"/>
          <w:sz w:val="12"/>
          <w:szCs w:val="12"/>
        </w:rPr>
      </w:pPr>
      <w:r w:rsidRPr="00140301">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140301" w:rsidRPr="00140301" w:rsidRDefault="00140301" w:rsidP="00140301">
      <w:pPr>
        <w:tabs>
          <w:tab w:val="left" w:pos="284"/>
        </w:tabs>
        <w:spacing w:after="0" w:line="240" w:lineRule="auto"/>
        <w:ind w:firstLine="284"/>
        <w:rPr>
          <w:rFonts w:ascii="Times New Roman" w:eastAsia="Calibri" w:hAnsi="Times New Roman" w:cs="Times New Roman"/>
          <w:sz w:val="12"/>
          <w:szCs w:val="12"/>
        </w:rPr>
      </w:pPr>
      <w:r w:rsidRPr="0014030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40301" w:rsidRPr="00140301"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Председатель Собрания представителей</w:t>
      </w:r>
    </w:p>
    <w:p w:rsidR="00140301" w:rsidRPr="00140301"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сельского поселения Верхняя Орлянка</w:t>
      </w:r>
    </w:p>
    <w:p w:rsidR="00140301"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муниципального района Сергиевский</w:t>
      </w:r>
    </w:p>
    <w:p w:rsidR="00140301" w:rsidRPr="00140301"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140301">
        <w:rPr>
          <w:rFonts w:ascii="Times New Roman" w:eastAsia="Calibri" w:hAnsi="Times New Roman" w:cs="Times New Roman"/>
          <w:sz w:val="12"/>
          <w:szCs w:val="12"/>
        </w:rPr>
        <w:t>Исмагилова</w:t>
      </w:r>
    </w:p>
    <w:p w:rsidR="00140301" w:rsidRPr="00140301" w:rsidRDefault="00140301" w:rsidP="00140301">
      <w:pPr>
        <w:tabs>
          <w:tab w:val="left" w:pos="284"/>
        </w:tabs>
        <w:spacing w:after="0" w:line="240" w:lineRule="auto"/>
        <w:rPr>
          <w:rFonts w:ascii="Times New Roman" w:eastAsia="Calibri" w:hAnsi="Times New Roman" w:cs="Times New Roman"/>
          <w:sz w:val="12"/>
          <w:szCs w:val="12"/>
        </w:rPr>
      </w:pPr>
    </w:p>
    <w:p w:rsidR="00140301" w:rsidRPr="00140301"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Глава сельского поселения Верхняя Орлянка</w:t>
      </w:r>
    </w:p>
    <w:p w:rsidR="00140301"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муниципального района Сергиевский</w:t>
      </w:r>
    </w:p>
    <w:p w:rsidR="006A4367" w:rsidRDefault="00140301" w:rsidP="00140301">
      <w:pPr>
        <w:tabs>
          <w:tab w:val="left" w:pos="284"/>
        </w:tabs>
        <w:spacing w:after="0" w:line="240" w:lineRule="auto"/>
        <w:jc w:val="right"/>
        <w:rPr>
          <w:rFonts w:ascii="Times New Roman" w:eastAsia="Calibri" w:hAnsi="Times New Roman" w:cs="Times New Roman"/>
          <w:sz w:val="12"/>
          <w:szCs w:val="12"/>
        </w:rPr>
      </w:pPr>
      <w:r w:rsidRPr="00140301">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40301">
        <w:rPr>
          <w:rFonts w:ascii="Times New Roman" w:eastAsia="Calibri" w:hAnsi="Times New Roman" w:cs="Times New Roman"/>
          <w:sz w:val="12"/>
          <w:szCs w:val="12"/>
        </w:rPr>
        <w:t>Исмагилов</w:t>
      </w:r>
    </w:p>
    <w:p w:rsidR="00981F75" w:rsidRPr="003D336B" w:rsidRDefault="00981F75" w:rsidP="00981F7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981F75" w:rsidRPr="003D336B" w:rsidRDefault="00981F75" w:rsidP="00981F7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981F75">
        <w:rPr>
          <w:rFonts w:ascii="Times New Roman" w:eastAsia="Calibri" w:hAnsi="Times New Roman" w:cs="Times New Roman"/>
          <w:b/>
          <w:sz w:val="12"/>
          <w:szCs w:val="12"/>
        </w:rPr>
        <w:t>ВОРОТНЕЕ</w:t>
      </w:r>
    </w:p>
    <w:p w:rsidR="00981F75" w:rsidRPr="003D336B" w:rsidRDefault="00981F75" w:rsidP="00981F7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981F75" w:rsidRPr="003D336B" w:rsidRDefault="00981F75" w:rsidP="00981F7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981F75" w:rsidRPr="003D336B" w:rsidRDefault="00981F75" w:rsidP="00981F75">
      <w:pPr>
        <w:tabs>
          <w:tab w:val="left" w:pos="284"/>
        </w:tabs>
        <w:spacing w:after="0" w:line="240" w:lineRule="auto"/>
        <w:jc w:val="center"/>
        <w:rPr>
          <w:rFonts w:ascii="Times New Roman" w:eastAsia="Calibri" w:hAnsi="Times New Roman" w:cs="Times New Roman"/>
          <w:sz w:val="12"/>
          <w:szCs w:val="12"/>
        </w:rPr>
      </w:pPr>
    </w:p>
    <w:p w:rsidR="00981F75" w:rsidRPr="003D336B" w:rsidRDefault="00981F75" w:rsidP="00981F7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981F75" w:rsidRPr="001A509E" w:rsidRDefault="00981F75" w:rsidP="00981F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Воротнее </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от 27.12.2013 № 28</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Воротнее муниципального района Сергиевский Самарской области, Собрание представителей сельского поселения Воротнее</w:t>
      </w:r>
      <w:proofErr w:type="gramEnd"/>
      <w:r w:rsidRPr="00981F75">
        <w:rPr>
          <w:rFonts w:ascii="Times New Roman" w:eastAsia="Calibri" w:hAnsi="Times New Roman" w:cs="Times New Roman"/>
          <w:sz w:val="12"/>
          <w:szCs w:val="12"/>
        </w:rPr>
        <w:t xml:space="preserve"> муниципального района Сергиевский Самарской области решило:</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от  27.12.201</w:t>
      </w:r>
      <w:r>
        <w:rPr>
          <w:rFonts w:ascii="Times New Roman" w:eastAsia="Calibri" w:hAnsi="Times New Roman" w:cs="Times New Roman"/>
          <w:sz w:val="12"/>
          <w:szCs w:val="12"/>
        </w:rPr>
        <w:t>3 № 28 (далее также – Правила):</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1) Статью 24 Правил изложить в новой редакции:</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1</w:t>
      </w:r>
      <w:proofErr w:type="gramEnd"/>
      <w:r w:rsidRPr="00981F75">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2</w:t>
      </w:r>
      <w:proofErr w:type="gramEnd"/>
      <w:r w:rsidRPr="00981F75">
        <w:rPr>
          <w:rFonts w:ascii="Times New Roman" w:eastAsia="Calibri" w:hAnsi="Times New Roman" w:cs="Times New Roman"/>
          <w:sz w:val="12"/>
          <w:szCs w:val="12"/>
        </w:rPr>
        <w:t xml:space="preserve"> Зона, занятая объектами сельскох</w:t>
      </w:r>
      <w:r>
        <w:rPr>
          <w:rFonts w:ascii="Times New Roman" w:eastAsia="Calibri" w:hAnsi="Times New Roman" w:cs="Times New Roman"/>
          <w:sz w:val="12"/>
          <w:szCs w:val="12"/>
        </w:rPr>
        <w:t>озяйственного назначения</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Зона Сх</w:t>
      </w:r>
      <w:proofErr w:type="gramStart"/>
      <w:r w:rsidRPr="00981F75">
        <w:rPr>
          <w:rFonts w:ascii="Times New Roman" w:eastAsia="Calibri" w:hAnsi="Times New Roman" w:cs="Times New Roman"/>
          <w:sz w:val="12"/>
          <w:szCs w:val="12"/>
        </w:rPr>
        <w:t>2</w:t>
      </w:r>
      <w:proofErr w:type="gramEnd"/>
      <w:r w:rsidRPr="00981F75">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w:t>
      </w:r>
      <w:r>
        <w:rPr>
          <w:rFonts w:ascii="Times New Roman" w:eastAsia="Calibri" w:hAnsi="Times New Roman" w:cs="Times New Roman"/>
          <w:sz w:val="12"/>
          <w:szCs w:val="12"/>
        </w:rPr>
        <w:t>тва в таблице № 6.</w:t>
      </w: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Таблица № 6</w:t>
      </w:r>
    </w:p>
    <w:p w:rsidR="00981F75" w:rsidRPr="00981F75" w:rsidRDefault="00981F75" w:rsidP="00981F75">
      <w:pPr>
        <w:tabs>
          <w:tab w:val="left" w:pos="284"/>
        </w:tabs>
        <w:spacing w:after="0" w:line="240" w:lineRule="auto"/>
        <w:rPr>
          <w:rFonts w:ascii="Times New Roman" w:eastAsia="Calibri" w:hAnsi="Times New Roman" w:cs="Times New Roman"/>
          <w:sz w:val="12"/>
          <w:szCs w:val="12"/>
        </w:rPr>
      </w:pP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Виды разрешенного использования земельных участков</w:t>
      </w:r>
    </w:p>
    <w:p w:rsidR="006A4367" w:rsidRP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 и объектов капитального строительства</w:t>
      </w:r>
      <w:r>
        <w:rPr>
          <w:rFonts w:ascii="Times New Roman" w:eastAsia="Calibri" w:hAnsi="Times New Roman" w:cs="Times New Roman"/>
          <w:b/>
          <w:sz w:val="12"/>
          <w:szCs w:val="12"/>
        </w:rPr>
        <w:t xml:space="preserve"> </w:t>
      </w:r>
      <w:r w:rsidRPr="00981F75">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4"/>
        <w:gridCol w:w="1277"/>
        <w:gridCol w:w="5245"/>
        <w:gridCol w:w="567"/>
      </w:tblGrid>
      <w:tr w:rsidR="00981F75" w:rsidRPr="00981F75" w:rsidTr="00981F75">
        <w:trPr>
          <w:trHeight w:val="138"/>
        </w:trPr>
        <w:tc>
          <w:tcPr>
            <w:tcW w:w="424" w:type="dxa"/>
            <w:vMerge w:val="restart"/>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r w:rsidRPr="00981F75">
              <w:rPr>
                <w:rFonts w:ascii="Times New Roman" w:eastAsia="Calibri" w:hAnsi="Times New Roman" w:cs="Times New Roman"/>
                <w:sz w:val="12"/>
                <w:szCs w:val="12"/>
              </w:rPr>
              <w:br/>
            </w:r>
            <w:proofErr w:type="gramStart"/>
            <w:r w:rsidRPr="00981F75">
              <w:rPr>
                <w:rFonts w:ascii="Times New Roman" w:eastAsia="Calibri" w:hAnsi="Times New Roman" w:cs="Times New Roman"/>
                <w:sz w:val="12"/>
                <w:szCs w:val="12"/>
              </w:rPr>
              <w:t>п</w:t>
            </w:r>
            <w:proofErr w:type="gramEnd"/>
            <w:r w:rsidRPr="00981F75">
              <w:rPr>
                <w:rFonts w:ascii="Times New Roman" w:eastAsia="Calibri" w:hAnsi="Times New Roman" w:cs="Times New Roman"/>
                <w:sz w:val="12"/>
                <w:szCs w:val="12"/>
              </w:rPr>
              <w:t>/п</w:t>
            </w:r>
          </w:p>
        </w:tc>
        <w:tc>
          <w:tcPr>
            <w:tcW w:w="1277" w:type="dxa"/>
            <w:vMerge w:val="restart"/>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981F75" w:rsidRPr="00981F75" w:rsidRDefault="00981F75" w:rsidP="00981F75">
            <w:pPr>
              <w:tabs>
                <w:tab w:val="left" w:pos="284"/>
              </w:tabs>
              <w:rPr>
                <w:rFonts w:ascii="Times New Roman" w:eastAsia="Calibri" w:hAnsi="Times New Roman" w:cs="Times New Roman"/>
                <w:sz w:val="10"/>
                <w:szCs w:val="10"/>
              </w:rPr>
            </w:pPr>
            <w:r w:rsidRPr="00981F75">
              <w:rPr>
                <w:rFonts w:ascii="Times New Roman" w:eastAsia="Calibri" w:hAnsi="Times New Roman" w:cs="Times New Roman"/>
                <w:sz w:val="10"/>
                <w:szCs w:val="10"/>
              </w:rPr>
              <w:t xml:space="preserve">Код вида разрешенного использования земельного </w:t>
            </w:r>
            <w:r w:rsidRPr="00981F75">
              <w:rPr>
                <w:rFonts w:ascii="Times New Roman" w:eastAsia="Calibri" w:hAnsi="Times New Roman" w:cs="Times New Roman"/>
                <w:sz w:val="10"/>
                <w:szCs w:val="10"/>
              </w:rPr>
              <w:lastRenderedPageBreak/>
              <w:t>участка</w:t>
            </w:r>
          </w:p>
        </w:tc>
      </w:tr>
      <w:tr w:rsidR="00981F75" w:rsidRPr="00981F75" w:rsidTr="00981F75">
        <w:trPr>
          <w:trHeight w:val="138"/>
        </w:trPr>
        <w:tc>
          <w:tcPr>
            <w:tcW w:w="424"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c>
          <w:tcPr>
            <w:tcW w:w="1277"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c>
          <w:tcPr>
            <w:tcW w:w="5245"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c>
          <w:tcPr>
            <w:tcW w:w="567"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1.</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1</w:t>
            </w:r>
            <w:proofErr w:type="gramEnd"/>
            <w:r w:rsidRPr="00981F75">
              <w:rPr>
                <w:rFonts w:ascii="Times New Roman" w:eastAsia="Calibri" w:hAnsi="Times New Roman" w:cs="Times New Roman"/>
                <w:sz w:val="12"/>
                <w:szCs w:val="12"/>
              </w:rPr>
              <w:t xml:space="preserve"> Зона сельскохозяйственных угодий</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981F75">
              <w:rPr>
                <w:rFonts w:ascii="Times New Roman" w:eastAsia="Calibri" w:hAnsi="Times New Roman" w:cs="Times New Roman"/>
                <w:sz w:val="12"/>
                <w:szCs w:val="12"/>
              </w:rPr>
              <w:t>1</w:t>
            </w:r>
            <w:proofErr w:type="gramEnd"/>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зерновых и иных сельскохозяйственных культур</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Овощеводство</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1.1.3.</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1.4</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1.1.4.</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Садоводство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1.5</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1.1.5.</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1.16.</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bCs/>
                <w:sz w:val="12"/>
                <w:szCs w:val="12"/>
              </w:rPr>
            </w:pPr>
            <w:r w:rsidRPr="00981F7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981F75">
              <w:rPr>
                <w:rFonts w:ascii="Times New Roman" w:eastAsia="Calibri" w:hAnsi="Times New Roman" w:cs="Times New Roman"/>
                <w:bCs/>
                <w:sz w:val="12"/>
                <w:szCs w:val="12"/>
              </w:rPr>
              <w:t>1</w:t>
            </w:r>
            <w:proofErr w:type="gramEnd"/>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Коммунальное обслуживание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81F75">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981F75">
              <w:rPr>
                <w:rFonts w:ascii="Times New Roman" w:eastAsia="Calibri" w:hAnsi="Times New Roman" w:cs="Times New Roman"/>
                <w:sz w:val="12"/>
                <w:szCs w:val="12"/>
              </w:rPr>
              <w:t>1</w:t>
            </w:r>
            <w:proofErr w:type="gramEnd"/>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Скотоводство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1.8.</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Звероводство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1.9.</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1.3.3.</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Птицеводство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1.10.</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1.3.4.</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Свиноводство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1.3.5.</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Пчеловодство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1.12.</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1.3.6.</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Рыбоводство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1.13.</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1.3.7.</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Научное  обеспечение  сельского хозяйства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1.14.</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1.3.8.</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Хранение и переработка сельскохозяйственной продукции</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1.15.</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r w:rsidRPr="00981F75">
              <w:rPr>
                <w:rFonts w:ascii="Times New Roman" w:eastAsia="Calibri" w:hAnsi="Times New Roman" w:cs="Times New Roman"/>
                <w:sz w:val="12"/>
                <w:szCs w:val="12"/>
              </w:rPr>
              <w:lastRenderedPageBreak/>
              <w:t>9.</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Питомники</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1.17.</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1.3.10.</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1.18.</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Охота и рыбалка</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5.3.</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Ветеринарное обслуживание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3.10</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1.3.13.</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Общественное управление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3.8.</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1.3.14.</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Деловое управление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4.1.</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1.3.15.</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Обслуживание автотранспорта</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4.9.</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2</w:t>
            </w:r>
            <w:proofErr w:type="gramEnd"/>
            <w:r w:rsidRPr="00981F75">
              <w:rPr>
                <w:rFonts w:ascii="Times New Roman" w:eastAsia="Calibri" w:hAnsi="Times New Roman" w:cs="Times New Roman"/>
                <w:sz w:val="12"/>
                <w:szCs w:val="12"/>
              </w:rPr>
              <w:t xml:space="preserve"> Зона, занятая объектами сельскохозяйственного назначения</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981F75">
              <w:rPr>
                <w:rFonts w:ascii="Times New Roman" w:eastAsia="Calibri" w:hAnsi="Times New Roman" w:cs="Times New Roman"/>
                <w:bCs/>
                <w:sz w:val="12"/>
                <w:szCs w:val="12"/>
              </w:rPr>
              <w:t>2</w:t>
            </w:r>
            <w:proofErr w:type="gramEnd"/>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Скотоводство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1.8.</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Звероводство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1.9.</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2.1.3.</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Птицеводство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1.10.</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2.1.4.</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Свиноводство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2.1.5.</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Пчеловодство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1.12.</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2.1.6.</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Рыбоводство</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1.13</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2.1.7.</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Научное обеспечение сельского хозяйства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1.14.</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2.1.8.</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Хранение и переработка сельскохозяйственной продукции</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1.15.</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2.1.9.</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1.18.</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2.1.10.</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Ветеринарное обслуживание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3.10</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2.1.11.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Земельные участки (территории) общего пользования</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12.0.</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981F75">
              <w:rPr>
                <w:rFonts w:ascii="Times New Roman" w:eastAsia="Calibri" w:hAnsi="Times New Roman" w:cs="Times New Roman"/>
                <w:bCs/>
                <w:sz w:val="12"/>
                <w:szCs w:val="12"/>
              </w:rPr>
              <w:t>2</w:t>
            </w:r>
            <w:proofErr w:type="gramEnd"/>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Деловое управление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4.1.</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научной деятельности</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3.9</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2.2.3.</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Стационарное медицинское обслуживание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3.4.2</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2.2.4.</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Амбулаторно-поликлиническое обслуживание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3.4.1</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2.2.5.</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внутреннего правопорядка</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8.3</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2.2.6.</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Спорт</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981F75">
              <w:rPr>
                <w:rFonts w:ascii="Times New Roman" w:eastAsia="Calibri" w:hAnsi="Times New Roman" w:cs="Times New Roman"/>
                <w:sz w:val="12"/>
                <w:szCs w:val="12"/>
              </w:rPr>
              <w:t xml:space="preserve"> размещение спортивных баз и лагерей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5.1</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2.2.7.</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Обслуживание автотранспорта</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4.9</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2.2.8.</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Объекты гаражного назначения</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2.7.1</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2.2.9.</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Общественное управление</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3.8.</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2.2.10.</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Общее пользование водными объектами</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2.2.11.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w:t>
            </w:r>
          </w:p>
        </w:tc>
        <w:tc>
          <w:tcPr>
            <w:tcW w:w="7089"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981F75">
              <w:rPr>
                <w:rFonts w:ascii="Times New Roman" w:eastAsia="Calibri" w:hAnsi="Times New Roman" w:cs="Times New Roman"/>
                <w:sz w:val="12"/>
                <w:szCs w:val="12"/>
              </w:rPr>
              <w:t>2</w:t>
            </w:r>
            <w:proofErr w:type="gramEnd"/>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2.3.1.</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зерновых и иных сельскохозяйственных культур</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w:t>
            </w:r>
            <w:r w:rsidRPr="00981F75">
              <w:rPr>
                <w:rFonts w:ascii="Times New Roman" w:eastAsia="Calibri" w:hAnsi="Times New Roman" w:cs="Times New Roman"/>
                <w:sz w:val="12"/>
                <w:szCs w:val="12"/>
              </w:rPr>
              <w:lastRenderedPageBreak/>
              <w:t>2.</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Овощеводство</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2.3.3.</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1.4</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2.3.4.</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Садоводство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1.5</w:t>
            </w:r>
          </w:p>
        </w:tc>
      </w:tr>
      <w:tr w:rsidR="00981F75" w:rsidRPr="00981F75" w:rsidTr="00981F75">
        <w:trPr>
          <w:trHeight w:val="20"/>
        </w:trPr>
        <w:tc>
          <w:tcPr>
            <w:tcW w:w="424"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2.3.5.</w:t>
            </w:r>
          </w:p>
        </w:tc>
        <w:tc>
          <w:tcPr>
            <w:tcW w:w="127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1.16.</w:t>
            </w:r>
          </w:p>
        </w:tc>
      </w:tr>
    </w:tbl>
    <w:p w:rsidR="006A4367" w:rsidRDefault="006A4367" w:rsidP="003C0C77">
      <w:pPr>
        <w:tabs>
          <w:tab w:val="left" w:pos="284"/>
        </w:tabs>
        <w:spacing w:after="0" w:line="240" w:lineRule="auto"/>
        <w:rPr>
          <w:rFonts w:ascii="Times New Roman" w:eastAsia="Calibri" w:hAnsi="Times New Roman" w:cs="Times New Roman"/>
          <w:sz w:val="12"/>
          <w:szCs w:val="12"/>
        </w:rPr>
      </w:pPr>
    </w:p>
    <w:p w:rsidR="00981F75" w:rsidRPr="00981F75" w:rsidRDefault="00981F75" w:rsidP="00981F75">
      <w:pPr>
        <w:tabs>
          <w:tab w:val="left" w:pos="284"/>
        </w:tabs>
        <w:spacing w:after="0" w:line="240" w:lineRule="auto"/>
        <w:ind w:firstLine="284"/>
        <w:rPr>
          <w:rFonts w:ascii="Times New Roman" w:eastAsia="Calibri" w:hAnsi="Times New Roman" w:cs="Times New Roman"/>
          <w:sz w:val="12"/>
          <w:szCs w:val="12"/>
        </w:rPr>
      </w:pPr>
      <w:r w:rsidRPr="00981F75">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981F75" w:rsidRPr="00981F75" w:rsidRDefault="00981F75" w:rsidP="00981F75">
      <w:pPr>
        <w:tabs>
          <w:tab w:val="left" w:pos="284"/>
        </w:tabs>
        <w:spacing w:after="0" w:line="240" w:lineRule="auto"/>
        <w:ind w:firstLine="284"/>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Председатель Собрания представителей</w:t>
      </w: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сельского поселения Воротнее</w:t>
      </w:r>
    </w:p>
    <w:p w:rsid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муниципального района Сергиевский</w:t>
      </w: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981F75">
        <w:rPr>
          <w:rFonts w:ascii="Times New Roman" w:eastAsia="Calibri" w:hAnsi="Times New Roman" w:cs="Times New Roman"/>
          <w:sz w:val="12"/>
          <w:szCs w:val="12"/>
        </w:rPr>
        <w:t>Мамыкина</w:t>
      </w:r>
      <w:proofErr w:type="spellEnd"/>
    </w:p>
    <w:p w:rsidR="00981F75" w:rsidRPr="00981F75" w:rsidRDefault="00981F75" w:rsidP="00981F75">
      <w:pPr>
        <w:tabs>
          <w:tab w:val="left" w:pos="284"/>
        </w:tabs>
        <w:spacing w:after="0" w:line="240" w:lineRule="auto"/>
        <w:rPr>
          <w:rFonts w:ascii="Times New Roman" w:eastAsia="Calibri" w:hAnsi="Times New Roman" w:cs="Times New Roman"/>
          <w:sz w:val="12"/>
          <w:szCs w:val="12"/>
        </w:rPr>
      </w:pP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Глава сельского поселения Воротнее</w:t>
      </w:r>
    </w:p>
    <w:p w:rsid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муниципального района Сергиевский</w:t>
      </w: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981F75">
        <w:rPr>
          <w:rFonts w:ascii="Times New Roman" w:eastAsia="Calibri" w:hAnsi="Times New Roman" w:cs="Times New Roman"/>
          <w:sz w:val="12"/>
          <w:szCs w:val="12"/>
        </w:rPr>
        <w:t>Сидельников</w:t>
      </w:r>
      <w:proofErr w:type="spellEnd"/>
    </w:p>
    <w:p w:rsidR="00981F75" w:rsidRPr="003D336B" w:rsidRDefault="00981F75" w:rsidP="00981F7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981F75" w:rsidRPr="003D336B" w:rsidRDefault="00981F75" w:rsidP="00981F7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981F75">
        <w:rPr>
          <w:rFonts w:ascii="Times New Roman" w:eastAsia="Calibri" w:hAnsi="Times New Roman" w:cs="Times New Roman"/>
          <w:b/>
          <w:sz w:val="12"/>
          <w:szCs w:val="12"/>
        </w:rPr>
        <w:t>ЕЛШАНКА</w:t>
      </w:r>
    </w:p>
    <w:p w:rsidR="00981F75" w:rsidRPr="003D336B" w:rsidRDefault="00981F75" w:rsidP="00981F7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981F75" w:rsidRPr="003D336B" w:rsidRDefault="00981F75" w:rsidP="00981F7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981F75" w:rsidRPr="003D336B" w:rsidRDefault="00981F75" w:rsidP="00981F75">
      <w:pPr>
        <w:tabs>
          <w:tab w:val="left" w:pos="284"/>
        </w:tabs>
        <w:spacing w:after="0" w:line="240" w:lineRule="auto"/>
        <w:jc w:val="center"/>
        <w:rPr>
          <w:rFonts w:ascii="Times New Roman" w:eastAsia="Calibri" w:hAnsi="Times New Roman" w:cs="Times New Roman"/>
          <w:sz w:val="12"/>
          <w:szCs w:val="12"/>
        </w:rPr>
      </w:pPr>
    </w:p>
    <w:p w:rsidR="00981F75" w:rsidRPr="003D336B" w:rsidRDefault="00981F75" w:rsidP="00981F7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981F75" w:rsidRPr="001A509E" w:rsidRDefault="00981F75" w:rsidP="00981F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Елшанка </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сельского </w:t>
      </w:r>
      <w:proofErr w:type="gramStart"/>
      <w:r w:rsidRPr="00981F75">
        <w:rPr>
          <w:rFonts w:ascii="Times New Roman" w:eastAsia="Calibri" w:hAnsi="Times New Roman" w:cs="Times New Roman"/>
          <w:b/>
          <w:sz w:val="12"/>
          <w:szCs w:val="12"/>
        </w:rPr>
        <w:t>поселении</w:t>
      </w:r>
      <w:proofErr w:type="gramEnd"/>
      <w:r w:rsidRPr="00981F75">
        <w:rPr>
          <w:rFonts w:ascii="Times New Roman" w:eastAsia="Calibri" w:hAnsi="Times New Roman" w:cs="Times New Roman"/>
          <w:b/>
          <w:sz w:val="12"/>
          <w:szCs w:val="12"/>
        </w:rPr>
        <w:t xml:space="preserve"> Елшанка муниципального района Сергиевский Самарской области от 27.12.2013 № 30</w:t>
      </w: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Елшанка муниципального района Сергиевский Самарской области, Собрание представителей сельского поселения Елшанка</w:t>
      </w:r>
      <w:proofErr w:type="gramEnd"/>
      <w:r w:rsidRPr="00981F75">
        <w:rPr>
          <w:rFonts w:ascii="Times New Roman" w:eastAsia="Calibri" w:hAnsi="Times New Roman" w:cs="Times New Roman"/>
          <w:sz w:val="12"/>
          <w:szCs w:val="12"/>
        </w:rPr>
        <w:t xml:space="preserve"> муниципального района Сергиевский Самарской области решило:</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от 27.12.2013 №30(далее также – Правила):</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1) Статью 24 Правил изложить в новой редакции:</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1</w:t>
      </w:r>
      <w:proofErr w:type="gramEnd"/>
      <w:r w:rsidRPr="00981F75">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2</w:t>
      </w:r>
      <w:proofErr w:type="gramEnd"/>
      <w:r w:rsidRPr="00981F75">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Зона Сх</w:t>
      </w:r>
      <w:proofErr w:type="gramStart"/>
      <w:r w:rsidRPr="00981F75">
        <w:rPr>
          <w:rFonts w:ascii="Times New Roman" w:eastAsia="Calibri" w:hAnsi="Times New Roman" w:cs="Times New Roman"/>
          <w:sz w:val="12"/>
          <w:szCs w:val="12"/>
        </w:rPr>
        <w:t>2</w:t>
      </w:r>
      <w:proofErr w:type="gramEnd"/>
      <w:r w:rsidRPr="00981F75">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Сх3 Зона огородничества и садоводства</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981F75" w:rsidRPr="00981F75" w:rsidRDefault="00981F75" w:rsidP="00981F75">
      <w:pPr>
        <w:tabs>
          <w:tab w:val="left" w:pos="284"/>
        </w:tabs>
        <w:spacing w:after="0" w:line="240" w:lineRule="auto"/>
        <w:ind w:firstLine="284"/>
        <w:jc w:val="both"/>
        <w:rPr>
          <w:rFonts w:ascii="Times New Roman" w:eastAsia="Calibri" w:hAnsi="Times New Roman" w:cs="Times New Roman"/>
          <w:sz w:val="12"/>
          <w:szCs w:val="12"/>
        </w:rPr>
      </w:pPr>
      <w:r w:rsidRPr="00981F75">
        <w:rPr>
          <w:rFonts w:ascii="Times New Roman" w:eastAsia="Calibri" w:hAnsi="Times New Roman" w:cs="Times New Roman"/>
          <w:sz w:val="12"/>
          <w:szCs w:val="12"/>
        </w:rPr>
        <w:t>Виды разрешенного использования земельных участков и объектов капитально</w:t>
      </w:r>
      <w:r>
        <w:rPr>
          <w:rFonts w:ascii="Times New Roman" w:eastAsia="Calibri" w:hAnsi="Times New Roman" w:cs="Times New Roman"/>
          <w:sz w:val="12"/>
          <w:szCs w:val="12"/>
        </w:rPr>
        <w:t>го строительства в таблице № 6.</w:t>
      </w:r>
    </w:p>
    <w:p w:rsidR="00981F75" w:rsidRPr="00981F75" w:rsidRDefault="00981F75" w:rsidP="00981F75">
      <w:pPr>
        <w:tabs>
          <w:tab w:val="left" w:pos="284"/>
        </w:tabs>
        <w:spacing w:after="0" w:line="240" w:lineRule="auto"/>
        <w:jc w:val="right"/>
        <w:rPr>
          <w:rFonts w:ascii="Times New Roman" w:eastAsia="Calibri" w:hAnsi="Times New Roman" w:cs="Times New Roman"/>
          <w:sz w:val="12"/>
          <w:szCs w:val="12"/>
        </w:rPr>
      </w:pPr>
      <w:r w:rsidRPr="00981F75">
        <w:rPr>
          <w:rFonts w:ascii="Times New Roman" w:eastAsia="Calibri" w:hAnsi="Times New Roman" w:cs="Times New Roman"/>
          <w:sz w:val="12"/>
          <w:szCs w:val="12"/>
        </w:rPr>
        <w:t>Таблица № 6</w:t>
      </w:r>
    </w:p>
    <w:p w:rsidR="00981F75" w:rsidRPr="00981F75" w:rsidRDefault="00981F75" w:rsidP="00981F75">
      <w:pPr>
        <w:tabs>
          <w:tab w:val="left" w:pos="284"/>
        </w:tabs>
        <w:spacing w:after="0" w:line="240" w:lineRule="auto"/>
        <w:rPr>
          <w:rFonts w:ascii="Times New Roman" w:eastAsia="Calibri" w:hAnsi="Times New Roman" w:cs="Times New Roman"/>
          <w:sz w:val="12"/>
          <w:szCs w:val="12"/>
        </w:rPr>
      </w:pPr>
    </w:p>
    <w:p w:rsid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 xml:space="preserve">Виды разрешенного использования земельных участков </w:t>
      </w:r>
    </w:p>
    <w:p w:rsidR="002F1275" w:rsidRPr="00981F75" w:rsidRDefault="00981F75" w:rsidP="00981F75">
      <w:pPr>
        <w:tabs>
          <w:tab w:val="left" w:pos="284"/>
        </w:tabs>
        <w:spacing w:after="0" w:line="240" w:lineRule="auto"/>
        <w:jc w:val="center"/>
        <w:rPr>
          <w:rFonts w:ascii="Times New Roman" w:eastAsia="Calibri" w:hAnsi="Times New Roman" w:cs="Times New Roman"/>
          <w:b/>
          <w:sz w:val="12"/>
          <w:szCs w:val="12"/>
        </w:rPr>
      </w:pPr>
      <w:r w:rsidRPr="00981F75">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981F75">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1276"/>
        <w:gridCol w:w="5245"/>
        <w:gridCol w:w="567"/>
      </w:tblGrid>
      <w:tr w:rsidR="00981F75" w:rsidRPr="00981F75" w:rsidTr="00981F75">
        <w:trPr>
          <w:trHeight w:val="138"/>
        </w:trPr>
        <w:tc>
          <w:tcPr>
            <w:tcW w:w="425" w:type="dxa"/>
            <w:vMerge w:val="restart"/>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w:t>
            </w:r>
            <w:r w:rsidRPr="00981F75">
              <w:rPr>
                <w:rFonts w:ascii="Times New Roman" w:eastAsia="Calibri" w:hAnsi="Times New Roman" w:cs="Times New Roman"/>
                <w:sz w:val="12"/>
                <w:szCs w:val="12"/>
              </w:rPr>
              <w:br/>
            </w:r>
            <w:proofErr w:type="gramStart"/>
            <w:r w:rsidRPr="00981F75">
              <w:rPr>
                <w:rFonts w:ascii="Times New Roman" w:eastAsia="Calibri" w:hAnsi="Times New Roman" w:cs="Times New Roman"/>
                <w:sz w:val="12"/>
                <w:szCs w:val="12"/>
              </w:rPr>
              <w:t>п</w:t>
            </w:r>
            <w:proofErr w:type="gramEnd"/>
            <w:r w:rsidRPr="00981F75">
              <w:rPr>
                <w:rFonts w:ascii="Times New Roman" w:eastAsia="Calibri" w:hAnsi="Times New Roman" w:cs="Times New Roman"/>
                <w:sz w:val="12"/>
                <w:szCs w:val="12"/>
              </w:rPr>
              <w:t>/п</w:t>
            </w:r>
          </w:p>
        </w:tc>
        <w:tc>
          <w:tcPr>
            <w:tcW w:w="1276" w:type="dxa"/>
            <w:vMerge w:val="restart"/>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981F75" w:rsidRPr="00981F75" w:rsidRDefault="00981F75" w:rsidP="00981F75">
            <w:pPr>
              <w:tabs>
                <w:tab w:val="left" w:pos="284"/>
              </w:tabs>
              <w:rPr>
                <w:rFonts w:ascii="Times New Roman" w:eastAsia="Calibri" w:hAnsi="Times New Roman" w:cs="Times New Roman"/>
                <w:sz w:val="10"/>
                <w:szCs w:val="10"/>
              </w:rPr>
            </w:pPr>
            <w:r w:rsidRPr="00981F75">
              <w:rPr>
                <w:rFonts w:ascii="Times New Roman" w:eastAsia="Calibri" w:hAnsi="Times New Roman" w:cs="Times New Roman"/>
                <w:sz w:val="10"/>
                <w:szCs w:val="10"/>
              </w:rPr>
              <w:t>Код вида разрешенного использования земельного участка</w:t>
            </w:r>
          </w:p>
        </w:tc>
      </w:tr>
      <w:tr w:rsidR="00981F75" w:rsidRPr="00981F75" w:rsidTr="00981F75">
        <w:trPr>
          <w:trHeight w:val="138"/>
        </w:trPr>
        <w:tc>
          <w:tcPr>
            <w:tcW w:w="425"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c>
          <w:tcPr>
            <w:tcW w:w="1276"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c>
          <w:tcPr>
            <w:tcW w:w="5245"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c>
          <w:tcPr>
            <w:tcW w:w="567" w:type="dxa"/>
            <w:vMerge/>
            <w:hideMark/>
          </w:tcPr>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1</w:t>
            </w:r>
            <w:proofErr w:type="gramEnd"/>
            <w:r w:rsidRPr="00981F75">
              <w:rPr>
                <w:rFonts w:ascii="Times New Roman" w:eastAsia="Calibri" w:hAnsi="Times New Roman" w:cs="Times New Roman"/>
                <w:sz w:val="12"/>
                <w:szCs w:val="12"/>
              </w:rPr>
              <w:t xml:space="preserve"> Зона сельскохозяйственных угодий</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981F75">
              <w:rPr>
                <w:rFonts w:ascii="Times New Roman" w:eastAsia="Calibri" w:hAnsi="Times New Roman" w:cs="Times New Roman"/>
                <w:sz w:val="12"/>
                <w:szCs w:val="12"/>
              </w:rPr>
              <w:t>1</w:t>
            </w:r>
            <w:proofErr w:type="gramEnd"/>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зерновых и ин</w:t>
            </w:r>
            <w:r w:rsidR="002D6D2B">
              <w:rPr>
                <w:rFonts w:ascii="Times New Roman" w:eastAsia="Calibri" w:hAnsi="Times New Roman" w:cs="Times New Roman"/>
                <w:sz w:val="12"/>
                <w:szCs w:val="12"/>
              </w:rPr>
              <w:t>ых сельскохозяйственных культур</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w:t>
            </w:r>
            <w:r w:rsidRPr="00981F75">
              <w:rPr>
                <w:rFonts w:ascii="Times New Roman" w:eastAsia="Calibri" w:hAnsi="Times New Roman" w:cs="Times New Roman"/>
                <w:sz w:val="12"/>
                <w:szCs w:val="12"/>
              </w:rPr>
              <w:lastRenderedPageBreak/>
              <w:t>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Овощеводство</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 xml:space="preserve">Осуществление хозяйственной деятельности на сельскохозяйственных угодьях, связанной с </w:t>
            </w:r>
            <w:r w:rsidRPr="00981F75">
              <w:rPr>
                <w:rFonts w:ascii="Times New Roman" w:eastAsia="Calibri" w:hAnsi="Times New Roman" w:cs="Times New Roman"/>
                <w:sz w:val="12"/>
                <w:szCs w:val="12"/>
              </w:rPr>
              <w:lastRenderedPageBreak/>
              <w:t>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1.3</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1.1.3.</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1.4</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1.1.4.</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Садоводство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1.5</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1.1.5.</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1.16.</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bCs/>
                <w:sz w:val="12"/>
                <w:szCs w:val="12"/>
              </w:rPr>
            </w:pPr>
            <w:r w:rsidRPr="00981F7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981F75">
              <w:rPr>
                <w:rFonts w:ascii="Times New Roman" w:eastAsia="Calibri" w:hAnsi="Times New Roman" w:cs="Times New Roman"/>
                <w:bCs/>
                <w:sz w:val="12"/>
                <w:szCs w:val="12"/>
              </w:rPr>
              <w:t>1</w:t>
            </w:r>
            <w:proofErr w:type="gramEnd"/>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Коммунальное обслуживание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81F75">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981F75">
              <w:rPr>
                <w:rFonts w:ascii="Times New Roman" w:eastAsia="Calibri" w:hAnsi="Times New Roman" w:cs="Times New Roman"/>
                <w:sz w:val="12"/>
                <w:szCs w:val="12"/>
              </w:rPr>
              <w:t>1</w:t>
            </w:r>
            <w:proofErr w:type="gramEnd"/>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Скотоводство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1.8.</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1.3.2.</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Звероводство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1.9.</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1.3.3.</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Птицеводство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1.10.</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1.3.4.</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Свиноводство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1.3.5.</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Пчеловодство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1.3.6.</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Рыбоводство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1.13.</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1.3.7.</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Научное  обеспечение  сельского хозяйства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1.14.</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1.3.8.</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Хранение и переработка</w:t>
            </w:r>
            <w:r w:rsidR="002D6D2B">
              <w:rPr>
                <w:rFonts w:ascii="Times New Roman" w:eastAsia="Calibri" w:hAnsi="Times New Roman" w:cs="Times New Roman"/>
                <w:sz w:val="12"/>
                <w:szCs w:val="12"/>
              </w:rPr>
              <w:t xml:space="preserve"> сельскохозяйственной продукции</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1.15.</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1.3.9.</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Питомники</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1.17.</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1.3.10.</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1.18.</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Охота и рыбалка</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5.3.</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r w:rsidRPr="00981F75">
              <w:rPr>
                <w:rFonts w:ascii="Times New Roman" w:eastAsia="Calibri" w:hAnsi="Times New Roman" w:cs="Times New Roman"/>
                <w:sz w:val="12"/>
                <w:szCs w:val="12"/>
              </w:rPr>
              <w:lastRenderedPageBreak/>
              <w:t>12.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Ветеринарное обслуживание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3.10</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1.3.13.</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Общественное управление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3.8.</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1.3.14.</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Деловое управление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4.1.</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1.3.15.</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Обслуживание автотранспорта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4.9.</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Сх</w:t>
            </w:r>
            <w:proofErr w:type="gramStart"/>
            <w:r w:rsidRPr="00981F75">
              <w:rPr>
                <w:rFonts w:ascii="Times New Roman" w:eastAsia="Calibri" w:hAnsi="Times New Roman" w:cs="Times New Roman"/>
                <w:sz w:val="12"/>
                <w:szCs w:val="12"/>
              </w:rPr>
              <w:t>2</w:t>
            </w:r>
            <w:proofErr w:type="gramEnd"/>
            <w:r w:rsidRPr="00981F75">
              <w:rPr>
                <w:rFonts w:ascii="Times New Roman" w:eastAsia="Calibri" w:hAnsi="Times New Roman" w:cs="Times New Roman"/>
                <w:sz w:val="12"/>
                <w:szCs w:val="12"/>
              </w:rPr>
              <w:t xml:space="preserve"> Зона, занятая объектами сельскохозяйственного назначения</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981F75">
              <w:rPr>
                <w:rFonts w:ascii="Times New Roman" w:eastAsia="Calibri" w:hAnsi="Times New Roman" w:cs="Times New Roman"/>
                <w:bCs/>
                <w:sz w:val="12"/>
                <w:szCs w:val="12"/>
              </w:rPr>
              <w:t>2</w:t>
            </w:r>
            <w:proofErr w:type="gramEnd"/>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Скотоводство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1.8.</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2.1.2.</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Звероводство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1.9.</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2.1.3.</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Птицеводство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1.10.</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2.1.4.</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Свиноводство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2.1.5.</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Пчеловодство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2.1.6.</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Рыбоводство</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981F75">
              <w:rPr>
                <w:rFonts w:ascii="Times New Roman" w:eastAsia="Calibri" w:hAnsi="Times New Roman" w:cs="Times New Roman"/>
                <w:sz w:val="12"/>
                <w:szCs w:val="12"/>
              </w:rPr>
              <w:t>аквакультуры</w:t>
            </w:r>
            <w:proofErr w:type="spellEnd"/>
            <w:r w:rsidRPr="00981F75">
              <w:rPr>
                <w:rFonts w:ascii="Times New Roman" w:eastAsia="Calibri" w:hAnsi="Times New Roman" w:cs="Times New Roman"/>
                <w:sz w:val="12"/>
                <w:szCs w:val="12"/>
              </w:rPr>
              <w:t>)</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1.13</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2.1.7.</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Научное обеспечение сельского хозяйства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1.14.</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2.1.8.</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1.15.</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2.1.9.</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1.18.</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2.1.10.</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Ветеринарное обслуживание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3.10</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2.1.12.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Земельные участки (территории) общего пользования</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12.0.</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981F75">
              <w:rPr>
                <w:rFonts w:ascii="Times New Roman" w:eastAsia="Calibri" w:hAnsi="Times New Roman" w:cs="Times New Roman"/>
                <w:bCs/>
                <w:sz w:val="12"/>
                <w:szCs w:val="12"/>
              </w:rPr>
              <w:t>2</w:t>
            </w:r>
            <w:proofErr w:type="gramEnd"/>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2.2.1.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Деловое управление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4.1.</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научной деятельности</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3.9</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2.2.3.</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Стационарное медицинское обслуживание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3.4.2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2.2.4.</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Амбулаторно-поликлиническое обслуживание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3.4.1</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2.2.5.</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Обеспечение внутреннего правопорядка</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8.3</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2.2.6.</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Спорт</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981F75">
              <w:rPr>
                <w:rFonts w:ascii="Times New Roman" w:eastAsia="Calibri" w:hAnsi="Times New Roman" w:cs="Times New Roman"/>
                <w:sz w:val="12"/>
                <w:szCs w:val="12"/>
              </w:rPr>
              <w:t xml:space="preserve"> размещение спортивных баз и лагерей</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5.1</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2.2.7.</w:t>
            </w:r>
          </w:p>
        </w:tc>
        <w:tc>
          <w:tcPr>
            <w:tcW w:w="1276" w:type="dxa"/>
          </w:tcPr>
          <w:p w:rsidR="00981F75" w:rsidRPr="00981F75" w:rsidRDefault="002D6D2B" w:rsidP="00981F7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4.9</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2.2.8.</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Объекты гаражного назначения</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2.7.1</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2.2.9.</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Общественное управление</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3.8.</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2.2.10.</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Общее пользование водными объектами</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11.1.</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2.2.11.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981F75">
              <w:rPr>
                <w:rFonts w:ascii="Times New Roman" w:eastAsia="Calibri" w:hAnsi="Times New Roman" w:cs="Times New Roman"/>
                <w:sz w:val="12"/>
                <w:szCs w:val="12"/>
              </w:rPr>
              <w:t>2</w:t>
            </w:r>
            <w:proofErr w:type="gramEnd"/>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зерновых и ины</w:t>
            </w:r>
            <w:r w:rsidR="002D6D2B">
              <w:rPr>
                <w:rFonts w:ascii="Times New Roman" w:eastAsia="Calibri" w:hAnsi="Times New Roman" w:cs="Times New Roman"/>
                <w:sz w:val="12"/>
                <w:szCs w:val="12"/>
              </w:rPr>
              <w:t>х сельскохозяйственных культур</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Овощеводство</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2.3.3.</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1.4</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2.3.4.</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Садоводство</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1.5</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2.3.5.</w:t>
            </w:r>
          </w:p>
        </w:tc>
        <w:tc>
          <w:tcPr>
            <w:tcW w:w="1276"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1.16.</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Сх3 Зона огородничества и садоводства </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lastRenderedPageBreak/>
              <w:t>3.1.</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Ведение садоводства</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3.1.2.</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Ведение огородничества</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13.1.</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3.1.3.</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Для ведения личного подсобного хозяйства</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3.2.</w:t>
            </w:r>
          </w:p>
        </w:tc>
        <w:tc>
          <w:tcPr>
            <w:tcW w:w="7088" w:type="dxa"/>
            <w:gridSpan w:val="3"/>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3.2.1.</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Специальная деятельность</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proofErr w:type="gramStart"/>
            <w:r w:rsidRPr="00981F7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12.2.</w:t>
            </w: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3.2.2.</w:t>
            </w:r>
          </w:p>
        </w:tc>
        <w:tc>
          <w:tcPr>
            <w:tcW w:w="1276" w:type="dxa"/>
          </w:tcPr>
          <w:p w:rsidR="00981F75" w:rsidRPr="00981F75" w:rsidRDefault="002D6D2B" w:rsidP="00981F7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4.9</w:t>
            </w:r>
          </w:p>
          <w:p w:rsidR="00981F75" w:rsidRPr="00981F75" w:rsidRDefault="00981F75" w:rsidP="00981F75">
            <w:pPr>
              <w:tabs>
                <w:tab w:val="left" w:pos="284"/>
              </w:tabs>
              <w:rPr>
                <w:rFonts w:ascii="Times New Roman" w:eastAsia="Calibri" w:hAnsi="Times New Roman" w:cs="Times New Roman"/>
                <w:sz w:val="12"/>
                <w:szCs w:val="12"/>
              </w:rPr>
            </w:pPr>
          </w:p>
        </w:tc>
      </w:tr>
      <w:tr w:rsidR="00981F75" w:rsidRPr="00981F75" w:rsidTr="00981F75">
        <w:trPr>
          <w:trHeight w:val="20"/>
        </w:trPr>
        <w:tc>
          <w:tcPr>
            <w:tcW w:w="42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3.2.3.</w:t>
            </w:r>
          </w:p>
        </w:tc>
        <w:tc>
          <w:tcPr>
            <w:tcW w:w="1276"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Объекты гаражного назначения</w:t>
            </w:r>
          </w:p>
          <w:p w:rsidR="00981F75" w:rsidRPr="00981F75" w:rsidRDefault="00981F75" w:rsidP="00981F75">
            <w:pPr>
              <w:tabs>
                <w:tab w:val="left" w:pos="284"/>
              </w:tabs>
              <w:rPr>
                <w:rFonts w:ascii="Times New Roman" w:eastAsia="Calibri" w:hAnsi="Times New Roman" w:cs="Times New Roman"/>
                <w:sz w:val="12"/>
                <w:szCs w:val="12"/>
              </w:rPr>
            </w:pPr>
          </w:p>
        </w:tc>
        <w:tc>
          <w:tcPr>
            <w:tcW w:w="5245" w:type="dxa"/>
            <w:hideMark/>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981F75" w:rsidRPr="00981F75" w:rsidRDefault="00981F75" w:rsidP="00981F75">
            <w:pPr>
              <w:tabs>
                <w:tab w:val="left" w:pos="284"/>
              </w:tabs>
              <w:rPr>
                <w:rFonts w:ascii="Times New Roman" w:eastAsia="Calibri" w:hAnsi="Times New Roman" w:cs="Times New Roman"/>
                <w:sz w:val="12"/>
                <w:szCs w:val="12"/>
              </w:rPr>
            </w:pPr>
            <w:r w:rsidRPr="00981F75">
              <w:rPr>
                <w:rFonts w:ascii="Times New Roman" w:eastAsia="Calibri" w:hAnsi="Times New Roman" w:cs="Times New Roman"/>
                <w:sz w:val="12"/>
                <w:szCs w:val="12"/>
              </w:rPr>
              <w:t>2.7.1</w:t>
            </w:r>
          </w:p>
          <w:p w:rsidR="00981F75" w:rsidRPr="00981F75" w:rsidRDefault="00981F75" w:rsidP="00981F75">
            <w:pPr>
              <w:tabs>
                <w:tab w:val="left" w:pos="284"/>
              </w:tabs>
              <w:rPr>
                <w:rFonts w:ascii="Times New Roman" w:eastAsia="Calibri" w:hAnsi="Times New Roman" w:cs="Times New Roman"/>
                <w:sz w:val="12"/>
                <w:szCs w:val="12"/>
              </w:rPr>
            </w:pPr>
          </w:p>
        </w:tc>
      </w:tr>
    </w:tbl>
    <w:p w:rsidR="00C96068" w:rsidRPr="00981F75" w:rsidRDefault="00C96068" w:rsidP="00981F75">
      <w:pPr>
        <w:tabs>
          <w:tab w:val="left" w:pos="284"/>
        </w:tabs>
        <w:spacing w:after="0" w:line="240" w:lineRule="auto"/>
        <w:rPr>
          <w:rFonts w:ascii="Times New Roman" w:eastAsia="Calibri" w:hAnsi="Times New Roman" w:cs="Times New Roman"/>
          <w:b/>
          <w:sz w:val="12"/>
          <w:szCs w:val="12"/>
        </w:rPr>
      </w:pPr>
    </w:p>
    <w:p w:rsidR="002D6D2B" w:rsidRPr="002D6D2B" w:rsidRDefault="002D6D2B" w:rsidP="002D6D2B">
      <w:pPr>
        <w:tabs>
          <w:tab w:val="left" w:pos="284"/>
        </w:tabs>
        <w:spacing w:after="0" w:line="240" w:lineRule="auto"/>
        <w:ind w:firstLine="284"/>
        <w:jc w:val="both"/>
        <w:rPr>
          <w:rFonts w:ascii="Times New Roman" w:eastAsia="Calibri" w:hAnsi="Times New Roman" w:cs="Times New Roman"/>
          <w:sz w:val="12"/>
          <w:szCs w:val="12"/>
        </w:rPr>
      </w:pPr>
      <w:r w:rsidRPr="002D6D2B">
        <w:rPr>
          <w:rFonts w:ascii="Times New Roman" w:eastAsia="Calibri" w:hAnsi="Times New Roman" w:cs="Times New Roman"/>
          <w:sz w:val="12"/>
          <w:szCs w:val="12"/>
        </w:rPr>
        <w:t>2) в статье 23 зону Р</w:t>
      </w:r>
      <w:proofErr w:type="gramStart"/>
      <w:r w:rsidRPr="002D6D2B">
        <w:rPr>
          <w:rFonts w:ascii="Times New Roman" w:eastAsia="Calibri" w:hAnsi="Times New Roman" w:cs="Times New Roman"/>
          <w:sz w:val="12"/>
          <w:szCs w:val="12"/>
        </w:rPr>
        <w:t>4</w:t>
      </w:r>
      <w:proofErr w:type="gramEnd"/>
      <w:r w:rsidRPr="002D6D2B">
        <w:rPr>
          <w:rFonts w:ascii="Times New Roman" w:eastAsia="Calibri" w:hAnsi="Times New Roman" w:cs="Times New Roman"/>
          <w:sz w:val="12"/>
          <w:szCs w:val="12"/>
        </w:rPr>
        <w:t xml:space="preserve"> «Зона отдыха и туризма»</w:t>
      </w:r>
    </w:p>
    <w:p w:rsidR="00981F75" w:rsidRDefault="002D6D2B" w:rsidP="002D6D2B">
      <w:pPr>
        <w:tabs>
          <w:tab w:val="left" w:pos="284"/>
        </w:tabs>
        <w:spacing w:after="0" w:line="240" w:lineRule="auto"/>
        <w:ind w:firstLine="284"/>
        <w:jc w:val="both"/>
        <w:rPr>
          <w:rFonts w:ascii="Times New Roman" w:eastAsia="Calibri" w:hAnsi="Times New Roman" w:cs="Times New Roman"/>
          <w:sz w:val="12"/>
          <w:szCs w:val="12"/>
        </w:rPr>
      </w:pPr>
      <w:r w:rsidRPr="002D6D2B">
        <w:rPr>
          <w:rFonts w:ascii="Times New Roman" w:eastAsia="Calibri" w:hAnsi="Times New Roman" w:cs="Times New Roman"/>
          <w:sz w:val="12"/>
          <w:szCs w:val="12"/>
        </w:rPr>
        <w:t>дополнить следующим Условным видом разрешенного использования земельных участков</w:t>
      </w:r>
      <w:r>
        <w:rPr>
          <w:rFonts w:ascii="Times New Roman" w:eastAsia="Calibri" w:hAnsi="Times New Roman" w:cs="Times New Roman"/>
          <w:sz w:val="12"/>
          <w:szCs w:val="12"/>
        </w:rPr>
        <w:t xml:space="preserve"> </w:t>
      </w:r>
      <w:r w:rsidRPr="002D6D2B">
        <w:rPr>
          <w:rFonts w:ascii="Times New Roman" w:eastAsia="Calibri" w:hAnsi="Times New Roman" w:cs="Times New Roman"/>
          <w:sz w:val="12"/>
          <w:szCs w:val="12"/>
        </w:rPr>
        <w:t>и объектов капитального строительства:</w:t>
      </w:r>
    </w:p>
    <w:tbl>
      <w:tblPr>
        <w:tblStyle w:val="212"/>
        <w:tblW w:w="7513" w:type="dxa"/>
        <w:tblInd w:w="108" w:type="dxa"/>
        <w:tblLayout w:type="fixed"/>
        <w:tblLook w:val="00A0" w:firstRow="1" w:lastRow="0" w:firstColumn="1" w:lastColumn="0" w:noHBand="0" w:noVBand="0"/>
      </w:tblPr>
      <w:tblGrid>
        <w:gridCol w:w="2127"/>
        <w:gridCol w:w="4819"/>
        <w:gridCol w:w="567"/>
      </w:tblGrid>
      <w:tr w:rsidR="002D6D2B" w:rsidRPr="002D6D2B" w:rsidTr="002D6D2B">
        <w:trPr>
          <w:trHeight w:val="20"/>
        </w:trPr>
        <w:tc>
          <w:tcPr>
            <w:tcW w:w="2127" w:type="dxa"/>
          </w:tcPr>
          <w:p w:rsidR="002D6D2B" w:rsidRPr="002D6D2B" w:rsidRDefault="002D6D2B" w:rsidP="002D6D2B">
            <w:pPr>
              <w:tabs>
                <w:tab w:val="left" w:pos="284"/>
              </w:tabs>
              <w:rPr>
                <w:rFonts w:ascii="Times New Roman" w:eastAsia="Calibri" w:hAnsi="Times New Roman" w:cs="Times New Roman"/>
                <w:sz w:val="12"/>
                <w:szCs w:val="12"/>
              </w:rPr>
            </w:pPr>
            <w:r w:rsidRPr="002D6D2B">
              <w:rPr>
                <w:rFonts w:ascii="Times New Roman" w:eastAsia="Calibri" w:hAnsi="Times New Roman" w:cs="Times New Roman"/>
                <w:sz w:val="12"/>
                <w:szCs w:val="12"/>
              </w:rPr>
              <w:t>Хранение и переработка сельскохозяйственной продукции</w:t>
            </w:r>
          </w:p>
          <w:p w:rsidR="002D6D2B" w:rsidRPr="002D6D2B" w:rsidRDefault="002D6D2B" w:rsidP="002D6D2B">
            <w:pPr>
              <w:tabs>
                <w:tab w:val="left" w:pos="284"/>
              </w:tabs>
              <w:rPr>
                <w:rFonts w:ascii="Times New Roman" w:eastAsia="Calibri" w:hAnsi="Times New Roman" w:cs="Times New Roman"/>
                <w:sz w:val="12"/>
                <w:szCs w:val="12"/>
              </w:rPr>
            </w:pPr>
          </w:p>
        </w:tc>
        <w:tc>
          <w:tcPr>
            <w:tcW w:w="4819" w:type="dxa"/>
            <w:hideMark/>
          </w:tcPr>
          <w:p w:rsidR="002D6D2B" w:rsidRPr="002D6D2B" w:rsidRDefault="002D6D2B" w:rsidP="002D6D2B">
            <w:pPr>
              <w:tabs>
                <w:tab w:val="left" w:pos="284"/>
              </w:tabs>
              <w:rPr>
                <w:rFonts w:ascii="Times New Roman" w:eastAsia="Calibri" w:hAnsi="Times New Roman" w:cs="Times New Roman"/>
                <w:sz w:val="12"/>
                <w:szCs w:val="12"/>
              </w:rPr>
            </w:pPr>
            <w:r w:rsidRPr="002D6D2B">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2D6D2B" w:rsidRPr="002D6D2B" w:rsidRDefault="002D6D2B" w:rsidP="002D6D2B">
            <w:pPr>
              <w:tabs>
                <w:tab w:val="left" w:pos="284"/>
              </w:tabs>
              <w:rPr>
                <w:rFonts w:ascii="Times New Roman" w:eastAsia="Calibri" w:hAnsi="Times New Roman" w:cs="Times New Roman"/>
                <w:sz w:val="12"/>
                <w:szCs w:val="12"/>
              </w:rPr>
            </w:pPr>
            <w:r w:rsidRPr="002D6D2B">
              <w:rPr>
                <w:rFonts w:ascii="Times New Roman" w:eastAsia="Calibri" w:hAnsi="Times New Roman" w:cs="Times New Roman"/>
                <w:sz w:val="12"/>
                <w:szCs w:val="12"/>
              </w:rPr>
              <w:t>1.15.</w:t>
            </w:r>
          </w:p>
        </w:tc>
      </w:tr>
    </w:tbl>
    <w:p w:rsidR="00981F75" w:rsidRDefault="00981F75" w:rsidP="003C0C77">
      <w:pPr>
        <w:tabs>
          <w:tab w:val="left" w:pos="284"/>
        </w:tabs>
        <w:spacing w:after="0" w:line="240" w:lineRule="auto"/>
        <w:rPr>
          <w:rFonts w:ascii="Times New Roman" w:eastAsia="Calibri" w:hAnsi="Times New Roman" w:cs="Times New Roman"/>
          <w:sz w:val="12"/>
          <w:szCs w:val="12"/>
        </w:rPr>
      </w:pPr>
    </w:p>
    <w:p w:rsidR="002D6D2B" w:rsidRPr="002D6D2B" w:rsidRDefault="002D6D2B" w:rsidP="002D6D2B">
      <w:pPr>
        <w:tabs>
          <w:tab w:val="left" w:pos="284"/>
        </w:tabs>
        <w:spacing w:after="0" w:line="240" w:lineRule="auto"/>
        <w:ind w:firstLine="284"/>
        <w:rPr>
          <w:rFonts w:ascii="Times New Roman" w:eastAsia="Calibri" w:hAnsi="Times New Roman" w:cs="Times New Roman"/>
          <w:sz w:val="12"/>
          <w:szCs w:val="12"/>
        </w:rPr>
      </w:pPr>
      <w:r w:rsidRPr="002D6D2B">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2D6D2B" w:rsidRPr="002D6D2B" w:rsidRDefault="002D6D2B" w:rsidP="002D6D2B">
      <w:pPr>
        <w:tabs>
          <w:tab w:val="left" w:pos="284"/>
        </w:tabs>
        <w:spacing w:after="0" w:line="240" w:lineRule="auto"/>
        <w:ind w:firstLine="284"/>
        <w:rPr>
          <w:rFonts w:ascii="Times New Roman" w:eastAsia="Calibri" w:hAnsi="Times New Roman" w:cs="Times New Roman"/>
          <w:sz w:val="12"/>
          <w:szCs w:val="12"/>
        </w:rPr>
      </w:pPr>
      <w:r w:rsidRPr="002D6D2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6D2B" w:rsidRPr="002D6D2B"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Председатель Собрания представителей</w:t>
      </w:r>
    </w:p>
    <w:p w:rsidR="002D6D2B" w:rsidRPr="002D6D2B"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сельского поселения Елшанка</w:t>
      </w:r>
    </w:p>
    <w:p w:rsidR="002D6D2B"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муниципального района Сергиевский</w:t>
      </w:r>
    </w:p>
    <w:p w:rsidR="002D6D2B" w:rsidRPr="002D6D2B"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D6D2B">
        <w:rPr>
          <w:rFonts w:ascii="Times New Roman" w:eastAsia="Calibri" w:hAnsi="Times New Roman" w:cs="Times New Roman"/>
          <w:sz w:val="12"/>
          <w:szCs w:val="12"/>
        </w:rPr>
        <w:t>Зиновьев</w:t>
      </w:r>
    </w:p>
    <w:p w:rsidR="002D6D2B" w:rsidRPr="002D6D2B" w:rsidRDefault="002D6D2B" w:rsidP="002D6D2B">
      <w:pPr>
        <w:tabs>
          <w:tab w:val="left" w:pos="284"/>
        </w:tabs>
        <w:spacing w:after="0" w:line="240" w:lineRule="auto"/>
        <w:rPr>
          <w:rFonts w:ascii="Times New Roman" w:eastAsia="Calibri" w:hAnsi="Times New Roman" w:cs="Times New Roman"/>
          <w:sz w:val="12"/>
          <w:szCs w:val="12"/>
        </w:rPr>
      </w:pPr>
    </w:p>
    <w:p w:rsidR="002D6D2B" w:rsidRPr="002D6D2B"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Глава сельского поселения Елшанка</w:t>
      </w:r>
    </w:p>
    <w:p w:rsidR="002D6D2B"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муниципального района Сергиевский</w:t>
      </w:r>
    </w:p>
    <w:p w:rsidR="00981F75" w:rsidRDefault="002D6D2B" w:rsidP="002D6D2B">
      <w:pPr>
        <w:tabs>
          <w:tab w:val="left" w:pos="284"/>
        </w:tabs>
        <w:spacing w:after="0" w:line="240" w:lineRule="auto"/>
        <w:jc w:val="right"/>
        <w:rPr>
          <w:rFonts w:ascii="Times New Roman" w:eastAsia="Calibri" w:hAnsi="Times New Roman" w:cs="Times New Roman"/>
          <w:sz w:val="12"/>
          <w:szCs w:val="12"/>
        </w:rPr>
      </w:pPr>
      <w:r w:rsidRPr="002D6D2B">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2D6D2B">
        <w:rPr>
          <w:rFonts w:ascii="Times New Roman" w:eastAsia="Calibri" w:hAnsi="Times New Roman" w:cs="Times New Roman"/>
          <w:sz w:val="12"/>
          <w:szCs w:val="12"/>
        </w:rPr>
        <w:t>Прокаев</w:t>
      </w:r>
      <w:proofErr w:type="spellEnd"/>
    </w:p>
    <w:p w:rsidR="00981F75" w:rsidRDefault="00981F75" w:rsidP="002D6D2B">
      <w:pPr>
        <w:tabs>
          <w:tab w:val="left" w:pos="284"/>
        </w:tabs>
        <w:spacing w:after="0" w:line="240" w:lineRule="auto"/>
        <w:rPr>
          <w:rFonts w:ascii="Times New Roman" w:eastAsia="Calibri" w:hAnsi="Times New Roman" w:cs="Times New Roman"/>
          <w:sz w:val="12"/>
          <w:szCs w:val="12"/>
        </w:rPr>
      </w:pPr>
    </w:p>
    <w:p w:rsidR="00FC3617" w:rsidRPr="003D336B" w:rsidRDefault="00FC3617" w:rsidP="00FC361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FC3617" w:rsidRPr="003D336B" w:rsidRDefault="00FC3617" w:rsidP="00FC361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C3617">
        <w:rPr>
          <w:rFonts w:ascii="Times New Roman" w:eastAsia="Calibri" w:hAnsi="Times New Roman" w:cs="Times New Roman"/>
          <w:b/>
          <w:sz w:val="12"/>
          <w:szCs w:val="12"/>
        </w:rPr>
        <w:t>КАРМАЛО-АДЕЛЯКОВО</w:t>
      </w:r>
    </w:p>
    <w:p w:rsidR="00FC3617" w:rsidRPr="003D336B" w:rsidRDefault="00FC3617" w:rsidP="00FC361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C3617" w:rsidRPr="003D336B" w:rsidRDefault="00FC3617" w:rsidP="00FC3617">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C3617" w:rsidRPr="003D336B" w:rsidRDefault="00FC3617" w:rsidP="00FC3617">
      <w:pPr>
        <w:tabs>
          <w:tab w:val="left" w:pos="284"/>
        </w:tabs>
        <w:spacing w:after="0" w:line="240" w:lineRule="auto"/>
        <w:jc w:val="center"/>
        <w:rPr>
          <w:rFonts w:ascii="Times New Roman" w:eastAsia="Calibri" w:hAnsi="Times New Roman" w:cs="Times New Roman"/>
          <w:sz w:val="12"/>
          <w:szCs w:val="12"/>
        </w:rPr>
      </w:pPr>
    </w:p>
    <w:p w:rsidR="00FC3617" w:rsidRPr="003D336B" w:rsidRDefault="00FC3617" w:rsidP="00FC3617">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C3617" w:rsidRPr="001A509E" w:rsidRDefault="00FC3617" w:rsidP="00FC36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FC3617" w:rsidRDefault="00FC3617" w:rsidP="00FC3617">
      <w:pPr>
        <w:tabs>
          <w:tab w:val="left" w:pos="284"/>
        </w:tabs>
        <w:spacing w:after="0" w:line="240" w:lineRule="auto"/>
        <w:jc w:val="center"/>
        <w:rPr>
          <w:rFonts w:ascii="Times New Roman" w:eastAsia="Calibri" w:hAnsi="Times New Roman" w:cs="Times New Roman"/>
          <w:b/>
          <w:sz w:val="12"/>
          <w:szCs w:val="12"/>
        </w:rPr>
      </w:pPr>
      <w:r w:rsidRPr="00FC3617">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Кармало-Аделяково </w:t>
      </w:r>
    </w:p>
    <w:p w:rsidR="00FC3617" w:rsidRDefault="00FC3617" w:rsidP="00FC3617">
      <w:pPr>
        <w:tabs>
          <w:tab w:val="left" w:pos="284"/>
        </w:tabs>
        <w:spacing w:after="0" w:line="240" w:lineRule="auto"/>
        <w:jc w:val="center"/>
        <w:rPr>
          <w:rFonts w:ascii="Times New Roman" w:eastAsia="Calibri" w:hAnsi="Times New Roman" w:cs="Times New Roman"/>
          <w:b/>
          <w:sz w:val="12"/>
          <w:szCs w:val="12"/>
        </w:rPr>
      </w:pPr>
      <w:r w:rsidRPr="00FC3617">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FC3617" w:rsidRDefault="00FC3617" w:rsidP="00FC3617">
      <w:pPr>
        <w:tabs>
          <w:tab w:val="left" w:pos="284"/>
        </w:tabs>
        <w:spacing w:after="0" w:line="240" w:lineRule="auto"/>
        <w:jc w:val="center"/>
        <w:rPr>
          <w:rFonts w:ascii="Times New Roman" w:eastAsia="Calibri" w:hAnsi="Times New Roman" w:cs="Times New Roman"/>
          <w:b/>
          <w:sz w:val="12"/>
          <w:szCs w:val="12"/>
        </w:rPr>
      </w:pPr>
      <w:r w:rsidRPr="00FC3617">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от 27.12.2013 № 27</w:t>
      </w:r>
    </w:p>
    <w:p w:rsidR="00FC3617" w:rsidRDefault="00FC3617" w:rsidP="00FC3617">
      <w:pPr>
        <w:tabs>
          <w:tab w:val="left" w:pos="284"/>
        </w:tabs>
        <w:spacing w:after="0" w:line="240" w:lineRule="auto"/>
        <w:jc w:val="center"/>
        <w:rPr>
          <w:rFonts w:ascii="Times New Roman" w:eastAsia="Calibri" w:hAnsi="Times New Roman" w:cs="Times New Roman"/>
          <w:b/>
          <w:sz w:val="12"/>
          <w:szCs w:val="12"/>
        </w:rPr>
      </w:pP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w:t>
      </w:r>
      <w:proofErr w:type="gramEnd"/>
      <w:r w:rsidRPr="00FC3617">
        <w:rPr>
          <w:rFonts w:ascii="Times New Roman" w:eastAsia="Calibri" w:hAnsi="Times New Roman" w:cs="Times New Roman"/>
          <w:sz w:val="12"/>
          <w:szCs w:val="12"/>
        </w:rPr>
        <w:t xml:space="preserve"> муниципального района Сергиевский Самарской области решило:</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от  27.12.20</w:t>
      </w:r>
      <w:r>
        <w:rPr>
          <w:rFonts w:ascii="Times New Roman" w:eastAsia="Calibri" w:hAnsi="Times New Roman" w:cs="Times New Roman"/>
          <w:sz w:val="12"/>
          <w:szCs w:val="12"/>
        </w:rPr>
        <w:t>13 №27 (далее также – Правила):</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1) Статью 24 Правил изложить в новой редакции:</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Сх</w:t>
      </w:r>
      <w:proofErr w:type="gramStart"/>
      <w:r w:rsidRPr="00FC3617">
        <w:rPr>
          <w:rFonts w:ascii="Times New Roman" w:eastAsia="Calibri" w:hAnsi="Times New Roman" w:cs="Times New Roman"/>
          <w:sz w:val="12"/>
          <w:szCs w:val="12"/>
        </w:rPr>
        <w:t>1</w:t>
      </w:r>
      <w:proofErr w:type="gramEnd"/>
      <w:r w:rsidRPr="00FC3617">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Сх</w:t>
      </w:r>
      <w:proofErr w:type="gramStart"/>
      <w:r w:rsidRPr="00FC3617">
        <w:rPr>
          <w:rFonts w:ascii="Times New Roman" w:eastAsia="Calibri" w:hAnsi="Times New Roman" w:cs="Times New Roman"/>
          <w:sz w:val="12"/>
          <w:szCs w:val="12"/>
        </w:rPr>
        <w:t>2</w:t>
      </w:r>
      <w:proofErr w:type="gramEnd"/>
      <w:r w:rsidRPr="00FC3617">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Зона Сх</w:t>
      </w:r>
      <w:proofErr w:type="gramStart"/>
      <w:r w:rsidRPr="00FC3617">
        <w:rPr>
          <w:rFonts w:ascii="Times New Roman" w:eastAsia="Calibri" w:hAnsi="Times New Roman" w:cs="Times New Roman"/>
          <w:sz w:val="12"/>
          <w:szCs w:val="12"/>
        </w:rPr>
        <w:t>2</w:t>
      </w:r>
      <w:proofErr w:type="gramEnd"/>
      <w:r w:rsidRPr="00FC3617">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FC3617" w:rsidRPr="00FC3617" w:rsidRDefault="00FC3617" w:rsidP="00FC3617">
      <w:pPr>
        <w:tabs>
          <w:tab w:val="left" w:pos="284"/>
        </w:tabs>
        <w:spacing w:after="0" w:line="240" w:lineRule="auto"/>
        <w:ind w:firstLine="284"/>
        <w:jc w:val="both"/>
        <w:rPr>
          <w:rFonts w:ascii="Times New Roman" w:eastAsia="Calibri" w:hAnsi="Times New Roman" w:cs="Times New Roman"/>
          <w:sz w:val="12"/>
          <w:szCs w:val="12"/>
        </w:rPr>
      </w:pPr>
      <w:r w:rsidRPr="00FC3617">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FC3617" w:rsidRPr="00FC3617" w:rsidRDefault="00FC3617" w:rsidP="00FC3617">
      <w:pPr>
        <w:tabs>
          <w:tab w:val="left" w:pos="284"/>
        </w:tabs>
        <w:spacing w:after="0" w:line="240" w:lineRule="auto"/>
        <w:jc w:val="both"/>
        <w:rPr>
          <w:rFonts w:ascii="Times New Roman" w:eastAsia="Calibri" w:hAnsi="Times New Roman" w:cs="Times New Roman"/>
          <w:sz w:val="12"/>
          <w:szCs w:val="12"/>
        </w:rPr>
      </w:pPr>
    </w:p>
    <w:p w:rsidR="00FC3617" w:rsidRPr="00FC3617" w:rsidRDefault="00FC3617" w:rsidP="00FC3617">
      <w:pPr>
        <w:tabs>
          <w:tab w:val="left" w:pos="284"/>
        </w:tabs>
        <w:spacing w:after="0" w:line="240" w:lineRule="auto"/>
        <w:ind w:firstLine="284"/>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Таблица № 6</w:t>
      </w:r>
    </w:p>
    <w:p w:rsidR="00FC3617" w:rsidRDefault="00FC3617" w:rsidP="00FC3617">
      <w:pPr>
        <w:tabs>
          <w:tab w:val="left" w:pos="284"/>
        </w:tabs>
        <w:spacing w:after="0" w:line="240" w:lineRule="auto"/>
        <w:ind w:firstLine="284"/>
        <w:jc w:val="center"/>
        <w:rPr>
          <w:rFonts w:ascii="Times New Roman" w:eastAsia="Calibri" w:hAnsi="Times New Roman" w:cs="Times New Roman"/>
          <w:b/>
          <w:sz w:val="12"/>
          <w:szCs w:val="12"/>
        </w:rPr>
      </w:pPr>
      <w:r w:rsidRPr="00FC3617">
        <w:rPr>
          <w:rFonts w:ascii="Times New Roman" w:eastAsia="Calibri" w:hAnsi="Times New Roman" w:cs="Times New Roman"/>
          <w:b/>
          <w:sz w:val="12"/>
          <w:szCs w:val="12"/>
        </w:rPr>
        <w:t xml:space="preserve">Виды разрешенного использования земельных участков и объектов </w:t>
      </w:r>
    </w:p>
    <w:p w:rsidR="00FC3617" w:rsidRPr="00FC3617" w:rsidRDefault="00FC3617" w:rsidP="00FC3617">
      <w:pPr>
        <w:tabs>
          <w:tab w:val="left" w:pos="284"/>
        </w:tabs>
        <w:spacing w:after="0" w:line="240" w:lineRule="auto"/>
        <w:ind w:firstLine="284"/>
        <w:jc w:val="center"/>
        <w:rPr>
          <w:rFonts w:ascii="Times New Roman" w:eastAsia="Calibri" w:hAnsi="Times New Roman" w:cs="Times New Roman"/>
          <w:b/>
          <w:sz w:val="12"/>
          <w:szCs w:val="12"/>
        </w:rPr>
      </w:pPr>
      <w:r w:rsidRPr="00FC3617">
        <w:rPr>
          <w:rFonts w:ascii="Times New Roman" w:eastAsia="Calibri" w:hAnsi="Times New Roman" w:cs="Times New Roman"/>
          <w:b/>
          <w:sz w:val="12"/>
          <w:szCs w:val="12"/>
        </w:rPr>
        <w:t>капитального строительства</w:t>
      </w:r>
      <w:r>
        <w:rPr>
          <w:rFonts w:ascii="Times New Roman" w:eastAsia="Calibri" w:hAnsi="Times New Roman" w:cs="Times New Roman"/>
          <w:b/>
          <w:sz w:val="12"/>
          <w:szCs w:val="12"/>
        </w:rPr>
        <w:t xml:space="preserve"> </w:t>
      </w:r>
      <w:r w:rsidRPr="00FC3617">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4"/>
        <w:gridCol w:w="1277"/>
        <w:gridCol w:w="5245"/>
        <w:gridCol w:w="567"/>
      </w:tblGrid>
      <w:tr w:rsidR="00FC3617" w:rsidRPr="00FC3617" w:rsidTr="00FC3617">
        <w:trPr>
          <w:trHeight w:val="138"/>
        </w:trPr>
        <w:tc>
          <w:tcPr>
            <w:tcW w:w="424" w:type="dxa"/>
            <w:vMerge w:val="restart"/>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r w:rsidRPr="00FC3617">
              <w:rPr>
                <w:rFonts w:ascii="Times New Roman" w:eastAsia="Calibri" w:hAnsi="Times New Roman" w:cs="Times New Roman"/>
                <w:sz w:val="12"/>
                <w:szCs w:val="12"/>
              </w:rPr>
              <w:br/>
            </w:r>
            <w:proofErr w:type="gramStart"/>
            <w:r w:rsidRPr="00FC3617">
              <w:rPr>
                <w:rFonts w:ascii="Times New Roman" w:eastAsia="Calibri" w:hAnsi="Times New Roman" w:cs="Times New Roman"/>
                <w:sz w:val="12"/>
                <w:szCs w:val="12"/>
              </w:rPr>
              <w:t>п</w:t>
            </w:r>
            <w:proofErr w:type="gramEnd"/>
            <w:r w:rsidRPr="00FC3617">
              <w:rPr>
                <w:rFonts w:ascii="Times New Roman" w:eastAsia="Calibri" w:hAnsi="Times New Roman" w:cs="Times New Roman"/>
                <w:sz w:val="12"/>
                <w:szCs w:val="12"/>
              </w:rPr>
              <w:t>/п</w:t>
            </w:r>
          </w:p>
        </w:tc>
        <w:tc>
          <w:tcPr>
            <w:tcW w:w="1277" w:type="dxa"/>
            <w:vMerge w:val="restart"/>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FC3617" w:rsidRPr="00FC3617" w:rsidRDefault="00FC3617" w:rsidP="00FC3617">
            <w:pPr>
              <w:tabs>
                <w:tab w:val="left" w:pos="284"/>
              </w:tabs>
              <w:rPr>
                <w:rFonts w:ascii="Times New Roman" w:eastAsia="Calibri" w:hAnsi="Times New Roman" w:cs="Times New Roman"/>
                <w:sz w:val="10"/>
                <w:szCs w:val="10"/>
              </w:rPr>
            </w:pPr>
            <w:r w:rsidRPr="00FC3617">
              <w:rPr>
                <w:rFonts w:ascii="Times New Roman" w:eastAsia="Calibri" w:hAnsi="Times New Roman" w:cs="Times New Roman"/>
                <w:sz w:val="10"/>
                <w:szCs w:val="10"/>
              </w:rPr>
              <w:t>Код вида разрешенного использования земельного участка</w:t>
            </w:r>
          </w:p>
        </w:tc>
      </w:tr>
      <w:tr w:rsidR="00FC3617" w:rsidRPr="00FC3617" w:rsidTr="00FC3617">
        <w:trPr>
          <w:trHeight w:val="138"/>
        </w:trPr>
        <w:tc>
          <w:tcPr>
            <w:tcW w:w="424" w:type="dxa"/>
            <w:vMerge/>
            <w:hideMark/>
          </w:tcPr>
          <w:p w:rsidR="00FC3617" w:rsidRPr="00FC3617" w:rsidRDefault="00FC3617" w:rsidP="00FC3617">
            <w:pPr>
              <w:tabs>
                <w:tab w:val="left" w:pos="284"/>
              </w:tabs>
              <w:rPr>
                <w:rFonts w:ascii="Times New Roman" w:eastAsia="Calibri" w:hAnsi="Times New Roman" w:cs="Times New Roman"/>
                <w:sz w:val="12"/>
                <w:szCs w:val="12"/>
              </w:rPr>
            </w:pPr>
          </w:p>
        </w:tc>
        <w:tc>
          <w:tcPr>
            <w:tcW w:w="1277" w:type="dxa"/>
            <w:vMerge/>
            <w:hideMark/>
          </w:tcPr>
          <w:p w:rsidR="00FC3617" w:rsidRPr="00FC3617" w:rsidRDefault="00FC3617" w:rsidP="00FC3617">
            <w:pPr>
              <w:tabs>
                <w:tab w:val="left" w:pos="284"/>
              </w:tabs>
              <w:rPr>
                <w:rFonts w:ascii="Times New Roman" w:eastAsia="Calibri" w:hAnsi="Times New Roman" w:cs="Times New Roman"/>
                <w:sz w:val="12"/>
                <w:szCs w:val="12"/>
              </w:rPr>
            </w:pPr>
          </w:p>
        </w:tc>
        <w:tc>
          <w:tcPr>
            <w:tcW w:w="5245" w:type="dxa"/>
            <w:vMerge/>
            <w:hideMark/>
          </w:tcPr>
          <w:p w:rsidR="00FC3617" w:rsidRPr="00FC3617" w:rsidRDefault="00FC3617" w:rsidP="00FC3617">
            <w:pPr>
              <w:tabs>
                <w:tab w:val="left" w:pos="284"/>
              </w:tabs>
              <w:rPr>
                <w:rFonts w:ascii="Times New Roman" w:eastAsia="Calibri" w:hAnsi="Times New Roman" w:cs="Times New Roman"/>
                <w:sz w:val="12"/>
                <w:szCs w:val="12"/>
              </w:rPr>
            </w:pPr>
          </w:p>
        </w:tc>
        <w:tc>
          <w:tcPr>
            <w:tcW w:w="567" w:type="dxa"/>
            <w:vMerge/>
            <w:hideMark/>
          </w:tcPr>
          <w:p w:rsidR="00FC3617" w:rsidRPr="00FC3617" w:rsidRDefault="00FC3617" w:rsidP="00FC3617">
            <w:pPr>
              <w:tabs>
                <w:tab w:val="left" w:pos="284"/>
              </w:tabs>
              <w:rPr>
                <w:rFonts w:ascii="Times New Roman" w:eastAsia="Calibri" w:hAnsi="Times New Roman" w:cs="Times New Roman"/>
                <w:sz w:val="12"/>
                <w:szCs w:val="12"/>
              </w:rPr>
            </w:pP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Сх</w:t>
            </w:r>
            <w:proofErr w:type="gramStart"/>
            <w:r w:rsidRPr="00FC3617">
              <w:rPr>
                <w:rFonts w:ascii="Times New Roman" w:eastAsia="Calibri" w:hAnsi="Times New Roman" w:cs="Times New Roman"/>
                <w:sz w:val="12"/>
                <w:szCs w:val="12"/>
              </w:rPr>
              <w:t>1</w:t>
            </w:r>
            <w:proofErr w:type="gramEnd"/>
            <w:r w:rsidRPr="00FC3617">
              <w:rPr>
                <w:rFonts w:ascii="Times New Roman" w:eastAsia="Calibri" w:hAnsi="Times New Roman" w:cs="Times New Roman"/>
                <w:sz w:val="12"/>
                <w:szCs w:val="12"/>
              </w:rPr>
              <w:t xml:space="preserve"> Зона сельскохозяйственных угодий</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FC3617">
              <w:rPr>
                <w:rFonts w:ascii="Times New Roman" w:eastAsia="Calibri" w:hAnsi="Times New Roman" w:cs="Times New Roman"/>
                <w:sz w:val="12"/>
                <w:szCs w:val="12"/>
              </w:rPr>
              <w:t>1</w:t>
            </w:r>
            <w:proofErr w:type="gramEnd"/>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w:t>
            </w:r>
          </w:p>
          <w:p w:rsidR="00FC3617" w:rsidRPr="00FC3617" w:rsidRDefault="00FC3617" w:rsidP="00FC3617">
            <w:pPr>
              <w:tabs>
                <w:tab w:val="left" w:pos="284"/>
              </w:tabs>
              <w:rPr>
                <w:rFonts w:ascii="Times New Roman" w:eastAsia="Calibri" w:hAnsi="Times New Roman" w:cs="Times New Roman"/>
                <w:sz w:val="12"/>
                <w:szCs w:val="12"/>
              </w:rPr>
            </w:pP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Овощеводство</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1.1.3.</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1.4</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1.1.4.</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Садоводство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1.5</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1.1.5.</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1.16.</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bCs/>
                <w:sz w:val="12"/>
                <w:szCs w:val="12"/>
              </w:rPr>
            </w:pPr>
            <w:r w:rsidRPr="00FC3617">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C3617">
              <w:rPr>
                <w:rFonts w:ascii="Times New Roman" w:eastAsia="Calibri" w:hAnsi="Times New Roman" w:cs="Times New Roman"/>
                <w:bCs/>
                <w:sz w:val="12"/>
                <w:szCs w:val="12"/>
              </w:rPr>
              <w:t>1</w:t>
            </w:r>
            <w:proofErr w:type="gramEnd"/>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Специальная деятельность</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12.2.</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Коммунальное обслуживание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C3617">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3.1</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C3617">
              <w:rPr>
                <w:rFonts w:ascii="Times New Roman" w:eastAsia="Calibri" w:hAnsi="Times New Roman" w:cs="Times New Roman"/>
                <w:sz w:val="12"/>
                <w:szCs w:val="12"/>
              </w:rPr>
              <w:t>1</w:t>
            </w:r>
            <w:proofErr w:type="gramEnd"/>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Скотоводство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1.8.</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Звероводство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1.9.</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1.3.3.</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Птицеводство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1.10.</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1.3.4.</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Свиноводство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1.11.</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1.3.5.</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Пчеловодство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1.12.</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1.3.6.</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Рыбоводство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C3617">
              <w:rPr>
                <w:rFonts w:ascii="Times New Roman" w:eastAsia="Calibri" w:hAnsi="Times New Roman" w:cs="Times New Roman"/>
                <w:sz w:val="12"/>
                <w:szCs w:val="12"/>
              </w:rPr>
              <w:t>аквакультуры</w:t>
            </w:r>
            <w:proofErr w:type="spellEnd"/>
            <w:r w:rsidRPr="00FC3617">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FC3617">
              <w:rPr>
                <w:rFonts w:ascii="Times New Roman" w:eastAsia="Calibri" w:hAnsi="Times New Roman" w:cs="Times New Roman"/>
                <w:sz w:val="12"/>
                <w:szCs w:val="12"/>
              </w:rPr>
              <w:t>аквакультуры</w:t>
            </w:r>
            <w:proofErr w:type="spellEnd"/>
            <w:r w:rsidRPr="00FC3617">
              <w:rPr>
                <w:rFonts w:ascii="Times New Roman" w:eastAsia="Calibri" w:hAnsi="Times New Roman" w:cs="Times New Roman"/>
                <w:sz w:val="12"/>
                <w:szCs w:val="12"/>
              </w:rPr>
              <w:t>).</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1.13.</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lastRenderedPageBreak/>
              <w:t>1.3.7.</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Научное  обеспечение  сельского хозяйства</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1.14.</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1.3.8.</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1.15.</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1.3.9.</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Питомники</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1.17.</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1.3.10.</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1.18.</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Охота и рыбалка</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5.3.</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Ветеринарное обслуживание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3.10</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1.3.13.</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Общественное управление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3.8.</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1.3.14.</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Деловое управление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4.1.</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1.3.15.</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Обслуживание автотранспорта</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4.9.</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Сх</w:t>
            </w:r>
            <w:proofErr w:type="gramStart"/>
            <w:r w:rsidRPr="00FC3617">
              <w:rPr>
                <w:rFonts w:ascii="Times New Roman" w:eastAsia="Calibri" w:hAnsi="Times New Roman" w:cs="Times New Roman"/>
                <w:sz w:val="12"/>
                <w:szCs w:val="12"/>
              </w:rPr>
              <w:t>2</w:t>
            </w:r>
            <w:proofErr w:type="gramEnd"/>
            <w:r w:rsidRPr="00FC3617">
              <w:rPr>
                <w:rFonts w:ascii="Times New Roman" w:eastAsia="Calibri" w:hAnsi="Times New Roman" w:cs="Times New Roman"/>
                <w:sz w:val="12"/>
                <w:szCs w:val="12"/>
              </w:rPr>
              <w:t xml:space="preserve"> Зона, занятая объектами сельскохозяйственного назначения</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FC3617">
              <w:rPr>
                <w:rFonts w:ascii="Times New Roman" w:eastAsia="Calibri" w:hAnsi="Times New Roman" w:cs="Times New Roman"/>
                <w:bCs/>
                <w:sz w:val="12"/>
                <w:szCs w:val="12"/>
              </w:rPr>
              <w:t>2</w:t>
            </w:r>
            <w:proofErr w:type="gramEnd"/>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Скотоводство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1.8.</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Звероводство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1.9.</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2.1.3.</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Птицеводство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1.10.</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2.1.4.</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Свиноводство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1.11.</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2.1.5.</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Пчеловодство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1.12.</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2.1.6.</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Рыбоводство</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C3617">
              <w:rPr>
                <w:rFonts w:ascii="Times New Roman" w:eastAsia="Calibri" w:hAnsi="Times New Roman" w:cs="Times New Roman"/>
                <w:sz w:val="12"/>
                <w:szCs w:val="12"/>
              </w:rPr>
              <w:t>аквакультуры</w:t>
            </w:r>
            <w:proofErr w:type="spellEnd"/>
            <w:r w:rsidRPr="00FC3617">
              <w:rPr>
                <w:rFonts w:ascii="Times New Roman" w:eastAsia="Calibri" w:hAnsi="Times New Roman" w:cs="Times New Roman"/>
                <w:sz w:val="12"/>
                <w:szCs w:val="12"/>
              </w:rPr>
              <w:t>);</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FC3617">
              <w:rPr>
                <w:rFonts w:ascii="Times New Roman" w:eastAsia="Calibri" w:hAnsi="Times New Roman" w:cs="Times New Roman"/>
                <w:sz w:val="12"/>
                <w:szCs w:val="12"/>
              </w:rPr>
              <w:t>аквакультуры</w:t>
            </w:r>
            <w:proofErr w:type="spellEnd"/>
            <w:r w:rsidRPr="00FC3617">
              <w:rPr>
                <w:rFonts w:ascii="Times New Roman" w:eastAsia="Calibri" w:hAnsi="Times New Roman" w:cs="Times New Roman"/>
                <w:sz w:val="12"/>
                <w:szCs w:val="12"/>
              </w:rPr>
              <w:t>)</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1.13</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2.1.7.</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Научное обеспечение сельского хозяйства</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1.14.</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2.1.8.</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1.15.</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lastRenderedPageBreak/>
              <w:t>2.1.9.</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1.18.</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2.1.10.</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Ветеринарное обслуживание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3.10</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2.1.11.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Специальная деятельность</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12.2.</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2.1.12.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Земельные участки (территории) общего пользования</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12.0.</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C3617">
              <w:rPr>
                <w:rFonts w:ascii="Times New Roman" w:eastAsia="Calibri" w:hAnsi="Times New Roman" w:cs="Times New Roman"/>
                <w:bCs/>
                <w:sz w:val="12"/>
                <w:szCs w:val="12"/>
              </w:rPr>
              <w:t>2</w:t>
            </w:r>
            <w:proofErr w:type="gramEnd"/>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Деловое управление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4.1.</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Обеспечение научной деятельности</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3.9</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2.2.3.</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Стационарное медицинское обслуживание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3.4.2</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2.2.4.</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Амбулаторно-поликлиническое обслуживание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3.4.1</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2.2.5.</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Обеспечение внутреннего правопорядка</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8.3</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2.2.6.</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Спорт</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C3617">
              <w:rPr>
                <w:rFonts w:ascii="Times New Roman" w:eastAsia="Calibri" w:hAnsi="Times New Roman" w:cs="Times New Roman"/>
                <w:sz w:val="12"/>
                <w:szCs w:val="12"/>
              </w:rPr>
              <w:t xml:space="preserve"> размещение спортивных баз и лагерей</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5.1</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2.2.7.</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Обслуживание автотранспорта</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4.9</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2.2.8.</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Объекты гаражного назначения</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2.7.1</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2.2.9.</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Общественное управление</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3.8.</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2.2.10.</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Общее пользование водными объектами</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11.1.</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2.2.11.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Специальная деятельность</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proofErr w:type="gramStart"/>
            <w:r w:rsidRPr="00FC3617">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12.2.</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2.3.</w:t>
            </w:r>
          </w:p>
        </w:tc>
        <w:tc>
          <w:tcPr>
            <w:tcW w:w="7089" w:type="dxa"/>
            <w:gridSpan w:val="3"/>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C3617">
              <w:rPr>
                <w:rFonts w:ascii="Times New Roman" w:eastAsia="Calibri" w:hAnsi="Times New Roman" w:cs="Times New Roman"/>
                <w:sz w:val="12"/>
                <w:szCs w:val="12"/>
              </w:rPr>
              <w:t>2</w:t>
            </w:r>
            <w:proofErr w:type="gramEnd"/>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lastRenderedPageBreak/>
              <w:t>2.3.1.</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1.2</w:t>
            </w:r>
          </w:p>
          <w:p w:rsidR="00FC3617" w:rsidRPr="00FC3617" w:rsidRDefault="00FC3617" w:rsidP="00FC3617">
            <w:pPr>
              <w:tabs>
                <w:tab w:val="left" w:pos="284"/>
              </w:tabs>
              <w:rPr>
                <w:rFonts w:ascii="Times New Roman" w:eastAsia="Calibri" w:hAnsi="Times New Roman" w:cs="Times New Roman"/>
                <w:sz w:val="12"/>
                <w:szCs w:val="12"/>
              </w:rPr>
            </w:pP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2.3.2.</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Овощеводство</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1.3</w:t>
            </w:r>
          </w:p>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 </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2.3.3.</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1.4</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2.3.4.</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Садоводство</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1.5</w:t>
            </w:r>
          </w:p>
        </w:tc>
      </w:tr>
      <w:tr w:rsidR="00FC3617" w:rsidRPr="00FC3617" w:rsidTr="00FC3617">
        <w:trPr>
          <w:trHeight w:val="20"/>
        </w:trPr>
        <w:tc>
          <w:tcPr>
            <w:tcW w:w="424"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2.3.5.</w:t>
            </w:r>
          </w:p>
        </w:tc>
        <w:tc>
          <w:tcPr>
            <w:tcW w:w="127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FC3617" w:rsidRPr="00FC3617" w:rsidRDefault="00FC3617" w:rsidP="00FC3617">
            <w:pPr>
              <w:tabs>
                <w:tab w:val="left" w:pos="284"/>
              </w:tabs>
              <w:rPr>
                <w:rFonts w:ascii="Times New Roman" w:eastAsia="Calibri" w:hAnsi="Times New Roman" w:cs="Times New Roman"/>
                <w:sz w:val="12"/>
                <w:szCs w:val="12"/>
              </w:rPr>
            </w:pPr>
            <w:r w:rsidRPr="00FC3617">
              <w:rPr>
                <w:rFonts w:ascii="Times New Roman" w:eastAsia="Calibri" w:hAnsi="Times New Roman" w:cs="Times New Roman"/>
                <w:sz w:val="12"/>
                <w:szCs w:val="12"/>
              </w:rPr>
              <w:t>1.16.</w:t>
            </w:r>
          </w:p>
        </w:tc>
      </w:tr>
    </w:tbl>
    <w:p w:rsidR="00981F75" w:rsidRDefault="00981F75" w:rsidP="00FC3617">
      <w:pPr>
        <w:tabs>
          <w:tab w:val="left" w:pos="284"/>
        </w:tabs>
        <w:spacing w:after="0" w:line="240" w:lineRule="auto"/>
        <w:jc w:val="both"/>
        <w:rPr>
          <w:rFonts w:ascii="Times New Roman" w:eastAsia="Calibri" w:hAnsi="Times New Roman" w:cs="Times New Roman"/>
          <w:sz w:val="12"/>
          <w:szCs w:val="12"/>
        </w:rPr>
      </w:pPr>
    </w:p>
    <w:p w:rsidR="00FC3617" w:rsidRPr="00FC3617" w:rsidRDefault="00FC3617" w:rsidP="00FC3617">
      <w:pPr>
        <w:tabs>
          <w:tab w:val="left" w:pos="284"/>
        </w:tabs>
        <w:spacing w:after="0" w:line="240" w:lineRule="auto"/>
        <w:ind w:firstLine="284"/>
        <w:rPr>
          <w:rFonts w:ascii="Times New Roman" w:eastAsia="Calibri" w:hAnsi="Times New Roman" w:cs="Times New Roman"/>
          <w:sz w:val="12"/>
          <w:szCs w:val="12"/>
        </w:rPr>
      </w:pPr>
      <w:r w:rsidRPr="00FC3617">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FC3617" w:rsidRPr="00FC3617" w:rsidRDefault="00FC3617" w:rsidP="00FC3617">
      <w:pPr>
        <w:tabs>
          <w:tab w:val="left" w:pos="284"/>
        </w:tabs>
        <w:spacing w:after="0" w:line="240" w:lineRule="auto"/>
        <w:ind w:firstLine="284"/>
        <w:rPr>
          <w:rFonts w:ascii="Times New Roman" w:eastAsia="Calibri" w:hAnsi="Times New Roman" w:cs="Times New Roman"/>
          <w:sz w:val="12"/>
          <w:szCs w:val="12"/>
        </w:rPr>
      </w:pPr>
      <w:r w:rsidRPr="00FC361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C3617" w:rsidRPr="00FC3617"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Председатель Собрания представителей</w:t>
      </w:r>
    </w:p>
    <w:p w:rsidR="00FC3617" w:rsidRPr="00FC3617"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сельского поселения Кармало-Аделяково</w:t>
      </w:r>
    </w:p>
    <w:p w:rsidR="00FC3617"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муниципального района Сергиевский</w:t>
      </w:r>
    </w:p>
    <w:p w:rsidR="00FC3617" w:rsidRPr="00FC3617"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FC3617">
        <w:rPr>
          <w:rFonts w:ascii="Times New Roman" w:eastAsia="Calibri" w:hAnsi="Times New Roman" w:cs="Times New Roman"/>
          <w:sz w:val="12"/>
          <w:szCs w:val="12"/>
        </w:rPr>
        <w:t>Малиновский</w:t>
      </w:r>
    </w:p>
    <w:p w:rsidR="00FC3617" w:rsidRPr="00FC3617" w:rsidRDefault="00FC3617" w:rsidP="00FC3617">
      <w:pPr>
        <w:tabs>
          <w:tab w:val="left" w:pos="284"/>
        </w:tabs>
        <w:spacing w:after="0" w:line="240" w:lineRule="auto"/>
        <w:rPr>
          <w:rFonts w:ascii="Times New Roman" w:eastAsia="Calibri" w:hAnsi="Times New Roman" w:cs="Times New Roman"/>
          <w:sz w:val="12"/>
          <w:szCs w:val="12"/>
        </w:rPr>
      </w:pPr>
    </w:p>
    <w:p w:rsidR="00FC3617" w:rsidRPr="00FC3617"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Глава сельского поселения Кармало-Аделяково</w:t>
      </w:r>
    </w:p>
    <w:p w:rsidR="00FC3617"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муниципального района Сергиевский</w:t>
      </w:r>
    </w:p>
    <w:p w:rsidR="00981F75" w:rsidRDefault="00FC3617" w:rsidP="00FC3617">
      <w:pPr>
        <w:tabs>
          <w:tab w:val="left" w:pos="284"/>
        </w:tabs>
        <w:spacing w:after="0" w:line="240" w:lineRule="auto"/>
        <w:jc w:val="right"/>
        <w:rPr>
          <w:rFonts w:ascii="Times New Roman" w:eastAsia="Calibri" w:hAnsi="Times New Roman" w:cs="Times New Roman"/>
          <w:sz w:val="12"/>
          <w:szCs w:val="12"/>
        </w:rPr>
      </w:pPr>
      <w:r w:rsidRPr="00FC3617">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FC3617">
        <w:rPr>
          <w:rFonts w:ascii="Times New Roman" w:eastAsia="Calibri" w:hAnsi="Times New Roman" w:cs="Times New Roman"/>
          <w:sz w:val="12"/>
          <w:szCs w:val="12"/>
        </w:rPr>
        <w:t>Карягин</w:t>
      </w:r>
    </w:p>
    <w:p w:rsidR="00FC3617" w:rsidRPr="003D336B" w:rsidRDefault="00FC3617" w:rsidP="00FC361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FC3617" w:rsidRPr="003D336B" w:rsidRDefault="00FC3617" w:rsidP="00FC361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136D4E" w:rsidRPr="00136D4E">
        <w:rPr>
          <w:rFonts w:ascii="Times New Roman" w:eastAsia="Calibri" w:hAnsi="Times New Roman" w:cs="Times New Roman"/>
          <w:b/>
          <w:sz w:val="12"/>
          <w:szCs w:val="12"/>
        </w:rPr>
        <w:t>КАЛИНОВКА</w:t>
      </w:r>
    </w:p>
    <w:p w:rsidR="00FC3617" w:rsidRPr="003D336B" w:rsidRDefault="00FC3617" w:rsidP="00FC361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C3617" w:rsidRPr="003D336B" w:rsidRDefault="00FC3617" w:rsidP="00FC3617">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C3617" w:rsidRPr="003D336B" w:rsidRDefault="00FC3617" w:rsidP="00FC3617">
      <w:pPr>
        <w:tabs>
          <w:tab w:val="left" w:pos="284"/>
        </w:tabs>
        <w:spacing w:after="0" w:line="240" w:lineRule="auto"/>
        <w:jc w:val="center"/>
        <w:rPr>
          <w:rFonts w:ascii="Times New Roman" w:eastAsia="Calibri" w:hAnsi="Times New Roman" w:cs="Times New Roman"/>
          <w:sz w:val="12"/>
          <w:szCs w:val="12"/>
        </w:rPr>
      </w:pPr>
    </w:p>
    <w:p w:rsidR="00FC3617" w:rsidRPr="003D336B" w:rsidRDefault="00FC3617" w:rsidP="00FC3617">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C3617" w:rsidRPr="001A509E" w:rsidRDefault="00FC3617" w:rsidP="00FC36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sidR="00136D4E">
        <w:rPr>
          <w:rFonts w:ascii="Times New Roman" w:eastAsia="Calibri" w:hAnsi="Times New Roman" w:cs="Times New Roman"/>
          <w:sz w:val="12"/>
          <w:szCs w:val="12"/>
        </w:rPr>
        <w:t xml:space="preserve">                             №21</w:t>
      </w:r>
    </w:p>
    <w:p w:rsidR="00136D4E" w:rsidRDefault="00136D4E" w:rsidP="00FC3617">
      <w:pPr>
        <w:tabs>
          <w:tab w:val="left" w:pos="284"/>
        </w:tabs>
        <w:spacing w:after="0" w:line="240" w:lineRule="auto"/>
        <w:jc w:val="center"/>
        <w:rPr>
          <w:rFonts w:ascii="Times New Roman" w:eastAsia="Calibri" w:hAnsi="Times New Roman" w:cs="Times New Roman"/>
          <w:b/>
          <w:sz w:val="12"/>
          <w:szCs w:val="12"/>
        </w:rPr>
      </w:pPr>
      <w:r w:rsidRPr="00136D4E">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Калиновка </w:t>
      </w:r>
    </w:p>
    <w:p w:rsidR="00136D4E" w:rsidRDefault="00136D4E" w:rsidP="00FC3617">
      <w:pPr>
        <w:tabs>
          <w:tab w:val="left" w:pos="284"/>
        </w:tabs>
        <w:spacing w:after="0" w:line="240" w:lineRule="auto"/>
        <w:jc w:val="center"/>
        <w:rPr>
          <w:rFonts w:ascii="Times New Roman" w:eastAsia="Calibri" w:hAnsi="Times New Roman" w:cs="Times New Roman"/>
          <w:b/>
          <w:sz w:val="12"/>
          <w:szCs w:val="12"/>
        </w:rPr>
      </w:pPr>
      <w:r w:rsidRPr="00136D4E">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FC3617" w:rsidRDefault="00136D4E" w:rsidP="00FC3617">
      <w:pPr>
        <w:tabs>
          <w:tab w:val="left" w:pos="284"/>
        </w:tabs>
        <w:spacing w:after="0" w:line="240" w:lineRule="auto"/>
        <w:jc w:val="center"/>
        <w:rPr>
          <w:rFonts w:ascii="Times New Roman" w:eastAsia="Calibri" w:hAnsi="Times New Roman" w:cs="Times New Roman"/>
          <w:b/>
          <w:sz w:val="12"/>
          <w:szCs w:val="12"/>
        </w:rPr>
      </w:pPr>
      <w:r w:rsidRPr="00136D4E">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от 27.12.2013 № 32</w:t>
      </w:r>
    </w:p>
    <w:p w:rsidR="00136D4E" w:rsidRDefault="00136D4E" w:rsidP="00FC3617">
      <w:pPr>
        <w:tabs>
          <w:tab w:val="left" w:pos="284"/>
        </w:tabs>
        <w:spacing w:after="0" w:line="240" w:lineRule="auto"/>
        <w:jc w:val="center"/>
        <w:rPr>
          <w:rFonts w:ascii="Times New Roman" w:eastAsia="Calibri" w:hAnsi="Times New Roman" w:cs="Times New Roman"/>
          <w:b/>
          <w:sz w:val="12"/>
          <w:szCs w:val="12"/>
        </w:rPr>
      </w:pP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Калиновка муниципального района Сергиевский Самарской области, Собрание представителей сельского поселения Калиновка</w:t>
      </w:r>
      <w:proofErr w:type="gramEnd"/>
      <w:r w:rsidRPr="00136D4E">
        <w:rPr>
          <w:rFonts w:ascii="Times New Roman" w:eastAsia="Calibri" w:hAnsi="Times New Roman" w:cs="Times New Roman"/>
          <w:sz w:val="12"/>
          <w:szCs w:val="12"/>
        </w:rPr>
        <w:t xml:space="preserve"> муниципального района Сергиевский Самарской области решило:</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от  27.12.201</w:t>
      </w:r>
      <w:r>
        <w:rPr>
          <w:rFonts w:ascii="Times New Roman" w:eastAsia="Calibri" w:hAnsi="Times New Roman" w:cs="Times New Roman"/>
          <w:sz w:val="12"/>
          <w:szCs w:val="12"/>
        </w:rPr>
        <w:t>3 № 32 (далее также – Правила):</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1) Статью 24 Правил изложить в новой редакции:</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Сх</w:t>
      </w:r>
      <w:proofErr w:type="gramStart"/>
      <w:r w:rsidRPr="00136D4E">
        <w:rPr>
          <w:rFonts w:ascii="Times New Roman" w:eastAsia="Calibri" w:hAnsi="Times New Roman" w:cs="Times New Roman"/>
          <w:sz w:val="12"/>
          <w:szCs w:val="12"/>
        </w:rPr>
        <w:t>1</w:t>
      </w:r>
      <w:proofErr w:type="gramEnd"/>
      <w:r w:rsidRPr="00136D4E">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Сх</w:t>
      </w:r>
      <w:proofErr w:type="gramStart"/>
      <w:r w:rsidRPr="00136D4E">
        <w:rPr>
          <w:rFonts w:ascii="Times New Roman" w:eastAsia="Calibri" w:hAnsi="Times New Roman" w:cs="Times New Roman"/>
          <w:sz w:val="12"/>
          <w:szCs w:val="12"/>
        </w:rPr>
        <w:t>2</w:t>
      </w:r>
      <w:proofErr w:type="gramEnd"/>
      <w:r w:rsidRPr="00136D4E">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Зона Сх</w:t>
      </w:r>
      <w:proofErr w:type="gramStart"/>
      <w:r w:rsidRPr="00136D4E">
        <w:rPr>
          <w:rFonts w:ascii="Times New Roman" w:eastAsia="Calibri" w:hAnsi="Times New Roman" w:cs="Times New Roman"/>
          <w:sz w:val="12"/>
          <w:szCs w:val="12"/>
        </w:rPr>
        <w:t>2</w:t>
      </w:r>
      <w:proofErr w:type="gramEnd"/>
      <w:r w:rsidRPr="00136D4E">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Сх3 Зона огородничества и садоводства</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136D4E" w:rsidRPr="00136D4E" w:rsidRDefault="00136D4E" w:rsidP="00136D4E">
      <w:pPr>
        <w:tabs>
          <w:tab w:val="left" w:pos="284"/>
        </w:tabs>
        <w:spacing w:after="0" w:line="240" w:lineRule="auto"/>
        <w:ind w:firstLine="284"/>
        <w:jc w:val="both"/>
        <w:rPr>
          <w:rFonts w:ascii="Times New Roman" w:eastAsia="Calibri" w:hAnsi="Times New Roman" w:cs="Times New Roman"/>
          <w:sz w:val="12"/>
          <w:szCs w:val="12"/>
        </w:rPr>
      </w:pPr>
      <w:r w:rsidRPr="00136D4E">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136D4E" w:rsidRPr="00136D4E" w:rsidRDefault="00136D4E" w:rsidP="00136D4E">
      <w:pPr>
        <w:tabs>
          <w:tab w:val="left" w:pos="284"/>
        </w:tabs>
        <w:spacing w:after="0" w:line="240" w:lineRule="auto"/>
        <w:rPr>
          <w:rFonts w:ascii="Times New Roman" w:eastAsia="Calibri" w:hAnsi="Times New Roman" w:cs="Times New Roman"/>
          <w:sz w:val="12"/>
          <w:szCs w:val="12"/>
        </w:rPr>
      </w:pPr>
    </w:p>
    <w:p w:rsidR="00136D4E" w:rsidRPr="00136D4E" w:rsidRDefault="00136D4E" w:rsidP="00136D4E">
      <w:pPr>
        <w:tabs>
          <w:tab w:val="left" w:pos="284"/>
        </w:tabs>
        <w:spacing w:after="0" w:line="240" w:lineRule="auto"/>
        <w:jc w:val="right"/>
        <w:rPr>
          <w:rFonts w:ascii="Times New Roman" w:eastAsia="Calibri" w:hAnsi="Times New Roman" w:cs="Times New Roman"/>
          <w:sz w:val="12"/>
          <w:szCs w:val="12"/>
        </w:rPr>
      </w:pPr>
      <w:r w:rsidRPr="00136D4E">
        <w:rPr>
          <w:rFonts w:ascii="Times New Roman" w:eastAsia="Calibri" w:hAnsi="Times New Roman" w:cs="Times New Roman"/>
          <w:sz w:val="12"/>
          <w:szCs w:val="12"/>
        </w:rPr>
        <w:t>Таблица № 6</w:t>
      </w:r>
    </w:p>
    <w:p w:rsidR="00136D4E" w:rsidRDefault="00136D4E" w:rsidP="00136D4E">
      <w:pPr>
        <w:tabs>
          <w:tab w:val="left" w:pos="284"/>
        </w:tabs>
        <w:spacing w:after="0" w:line="240" w:lineRule="auto"/>
        <w:jc w:val="center"/>
        <w:rPr>
          <w:rFonts w:ascii="Times New Roman" w:eastAsia="Calibri" w:hAnsi="Times New Roman" w:cs="Times New Roman"/>
          <w:b/>
          <w:sz w:val="12"/>
          <w:szCs w:val="12"/>
        </w:rPr>
      </w:pPr>
      <w:r w:rsidRPr="00136D4E">
        <w:rPr>
          <w:rFonts w:ascii="Times New Roman" w:eastAsia="Calibri" w:hAnsi="Times New Roman" w:cs="Times New Roman"/>
          <w:b/>
          <w:sz w:val="12"/>
          <w:szCs w:val="12"/>
        </w:rPr>
        <w:t xml:space="preserve">Виды разрешенного использования земельных участков </w:t>
      </w:r>
    </w:p>
    <w:p w:rsidR="00981F75" w:rsidRPr="00136D4E" w:rsidRDefault="00136D4E" w:rsidP="00136D4E">
      <w:pPr>
        <w:tabs>
          <w:tab w:val="left" w:pos="284"/>
        </w:tabs>
        <w:spacing w:after="0" w:line="240" w:lineRule="auto"/>
        <w:jc w:val="center"/>
        <w:rPr>
          <w:rFonts w:ascii="Times New Roman" w:eastAsia="Calibri" w:hAnsi="Times New Roman" w:cs="Times New Roman"/>
          <w:b/>
          <w:sz w:val="12"/>
          <w:szCs w:val="12"/>
        </w:rPr>
      </w:pPr>
      <w:r w:rsidRPr="00136D4E">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136D4E">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61"/>
        <w:gridCol w:w="1240"/>
        <w:gridCol w:w="5245"/>
        <w:gridCol w:w="567"/>
      </w:tblGrid>
      <w:tr w:rsidR="00136D4E" w:rsidRPr="00136D4E" w:rsidTr="00136D4E">
        <w:trPr>
          <w:trHeight w:val="138"/>
        </w:trPr>
        <w:tc>
          <w:tcPr>
            <w:tcW w:w="461" w:type="dxa"/>
            <w:vMerge w:val="restart"/>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r w:rsidRPr="00136D4E">
              <w:rPr>
                <w:rFonts w:ascii="Times New Roman" w:eastAsia="Calibri" w:hAnsi="Times New Roman" w:cs="Times New Roman"/>
                <w:sz w:val="12"/>
                <w:szCs w:val="12"/>
              </w:rPr>
              <w:br/>
            </w:r>
            <w:proofErr w:type="gramStart"/>
            <w:r w:rsidRPr="00136D4E">
              <w:rPr>
                <w:rFonts w:ascii="Times New Roman" w:eastAsia="Calibri" w:hAnsi="Times New Roman" w:cs="Times New Roman"/>
                <w:sz w:val="12"/>
                <w:szCs w:val="12"/>
              </w:rPr>
              <w:t>п</w:t>
            </w:r>
            <w:proofErr w:type="gramEnd"/>
            <w:r w:rsidRPr="00136D4E">
              <w:rPr>
                <w:rFonts w:ascii="Times New Roman" w:eastAsia="Calibri" w:hAnsi="Times New Roman" w:cs="Times New Roman"/>
                <w:sz w:val="12"/>
                <w:szCs w:val="12"/>
              </w:rPr>
              <w:t>/п</w:t>
            </w:r>
          </w:p>
        </w:tc>
        <w:tc>
          <w:tcPr>
            <w:tcW w:w="1240" w:type="dxa"/>
            <w:vMerge w:val="restart"/>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136D4E" w:rsidRPr="00136D4E" w:rsidRDefault="00136D4E" w:rsidP="00136D4E">
            <w:pPr>
              <w:tabs>
                <w:tab w:val="left" w:pos="284"/>
              </w:tabs>
              <w:rPr>
                <w:rFonts w:ascii="Times New Roman" w:eastAsia="Calibri" w:hAnsi="Times New Roman" w:cs="Times New Roman"/>
                <w:sz w:val="10"/>
                <w:szCs w:val="10"/>
              </w:rPr>
            </w:pPr>
            <w:r w:rsidRPr="00136D4E">
              <w:rPr>
                <w:rFonts w:ascii="Times New Roman" w:eastAsia="Calibri" w:hAnsi="Times New Roman" w:cs="Times New Roman"/>
                <w:sz w:val="10"/>
                <w:szCs w:val="10"/>
              </w:rPr>
              <w:t>Код вида разрешенного использования земельного участка</w:t>
            </w:r>
          </w:p>
        </w:tc>
      </w:tr>
      <w:tr w:rsidR="00136D4E" w:rsidRPr="00136D4E" w:rsidTr="00136D4E">
        <w:trPr>
          <w:trHeight w:val="138"/>
        </w:trPr>
        <w:tc>
          <w:tcPr>
            <w:tcW w:w="461" w:type="dxa"/>
            <w:vMerge/>
            <w:hideMark/>
          </w:tcPr>
          <w:p w:rsidR="00136D4E" w:rsidRPr="00136D4E" w:rsidRDefault="00136D4E" w:rsidP="00136D4E">
            <w:pPr>
              <w:tabs>
                <w:tab w:val="left" w:pos="284"/>
              </w:tabs>
              <w:rPr>
                <w:rFonts w:ascii="Times New Roman" w:eastAsia="Calibri" w:hAnsi="Times New Roman" w:cs="Times New Roman"/>
                <w:sz w:val="12"/>
                <w:szCs w:val="12"/>
              </w:rPr>
            </w:pPr>
          </w:p>
        </w:tc>
        <w:tc>
          <w:tcPr>
            <w:tcW w:w="1240" w:type="dxa"/>
            <w:vMerge/>
            <w:hideMark/>
          </w:tcPr>
          <w:p w:rsidR="00136D4E" w:rsidRPr="00136D4E" w:rsidRDefault="00136D4E" w:rsidP="00136D4E">
            <w:pPr>
              <w:tabs>
                <w:tab w:val="left" w:pos="284"/>
              </w:tabs>
              <w:rPr>
                <w:rFonts w:ascii="Times New Roman" w:eastAsia="Calibri" w:hAnsi="Times New Roman" w:cs="Times New Roman"/>
                <w:sz w:val="12"/>
                <w:szCs w:val="12"/>
              </w:rPr>
            </w:pPr>
          </w:p>
        </w:tc>
        <w:tc>
          <w:tcPr>
            <w:tcW w:w="5245" w:type="dxa"/>
            <w:vMerge/>
            <w:hideMark/>
          </w:tcPr>
          <w:p w:rsidR="00136D4E" w:rsidRPr="00136D4E" w:rsidRDefault="00136D4E" w:rsidP="00136D4E">
            <w:pPr>
              <w:tabs>
                <w:tab w:val="left" w:pos="284"/>
              </w:tabs>
              <w:rPr>
                <w:rFonts w:ascii="Times New Roman" w:eastAsia="Calibri" w:hAnsi="Times New Roman" w:cs="Times New Roman"/>
                <w:sz w:val="12"/>
                <w:szCs w:val="12"/>
              </w:rPr>
            </w:pPr>
          </w:p>
        </w:tc>
        <w:tc>
          <w:tcPr>
            <w:tcW w:w="567" w:type="dxa"/>
            <w:vMerge/>
            <w:hideMark/>
          </w:tcPr>
          <w:p w:rsidR="00136D4E" w:rsidRPr="00136D4E" w:rsidRDefault="00136D4E" w:rsidP="00136D4E">
            <w:pPr>
              <w:tabs>
                <w:tab w:val="left" w:pos="284"/>
              </w:tabs>
              <w:rPr>
                <w:rFonts w:ascii="Times New Roman" w:eastAsia="Calibri" w:hAnsi="Times New Roman" w:cs="Times New Roman"/>
                <w:sz w:val="12"/>
                <w:szCs w:val="12"/>
              </w:rPr>
            </w:pP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Сх</w:t>
            </w:r>
            <w:proofErr w:type="gramStart"/>
            <w:r w:rsidRPr="00136D4E">
              <w:rPr>
                <w:rFonts w:ascii="Times New Roman" w:eastAsia="Calibri" w:hAnsi="Times New Roman" w:cs="Times New Roman"/>
                <w:sz w:val="12"/>
                <w:szCs w:val="12"/>
              </w:rPr>
              <w:t>1</w:t>
            </w:r>
            <w:proofErr w:type="gramEnd"/>
            <w:r w:rsidRPr="00136D4E">
              <w:rPr>
                <w:rFonts w:ascii="Times New Roman" w:eastAsia="Calibri" w:hAnsi="Times New Roman" w:cs="Times New Roman"/>
                <w:sz w:val="12"/>
                <w:szCs w:val="12"/>
              </w:rPr>
              <w:t xml:space="preserve"> Зона сельскохозяйственных угодий</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136D4E">
              <w:rPr>
                <w:rFonts w:ascii="Times New Roman" w:eastAsia="Calibri" w:hAnsi="Times New Roman" w:cs="Times New Roman"/>
                <w:sz w:val="12"/>
                <w:szCs w:val="12"/>
              </w:rPr>
              <w:t>1</w:t>
            </w:r>
            <w:proofErr w:type="gramEnd"/>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lastRenderedPageBreak/>
              <w:t>1.1.1.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Выращивание зерновых и иных сельскохозяйственных культу</w:t>
            </w:r>
            <w:r w:rsidR="00DA306B">
              <w:rPr>
                <w:rFonts w:ascii="Times New Roman" w:eastAsia="Calibri" w:hAnsi="Times New Roman" w:cs="Times New Roman"/>
                <w:sz w:val="12"/>
                <w:szCs w:val="12"/>
              </w:rPr>
              <w:t>р</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w:t>
            </w:r>
          </w:p>
          <w:p w:rsidR="00136D4E" w:rsidRPr="00136D4E" w:rsidRDefault="00136D4E" w:rsidP="00136D4E">
            <w:pPr>
              <w:tabs>
                <w:tab w:val="left" w:pos="284"/>
              </w:tabs>
              <w:rPr>
                <w:rFonts w:ascii="Times New Roman" w:eastAsia="Calibri" w:hAnsi="Times New Roman" w:cs="Times New Roman"/>
                <w:sz w:val="12"/>
                <w:szCs w:val="12"/>
              </w:rPr>
            </w:pP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Овощеводство</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1.1.3.</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1.4</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1.1.4.</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Садоводство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1.5</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1.1.5.</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1.16.</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bCs/>
                <w:sz w:val="12"/>
                <w:szCs w:val="12"/>
              </w:rPr>
            </w:pPr>
            <w:r w:rsidRPr="00136D4E">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136D4E">
              <w:rPr>
                <w:rFonts w:ascii="Times New Roman" w:eastAsia="Calibri" w:hAnsi="Times New Roman" w:cs="Times New Roman"/>
                <w:bCs/>
                <w:sz w:val="12"/>
                <w:szCs w:val="12"/>
              </w:rPr>
              <w:t>1</w:t>
            </w:r>
            <w:proofErr w:type="gramEnd"/>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Специальная деятельность</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Коммунальное обслуживание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36D4E">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136D4E">
              <w:rPr>
                <w:rFonts w:ascii="Times New Roman" w:eastAsia="Calibri" w:hAnsi="Times New Roman" w:cs="Times New Roman"/>
                <w:sz w:val="12"/>
                <w:szCs w:val="12"/>
              </w:rPr>
              <w:t>1</w:t>
            </w:r>
            <w:proofErr w:type="gramEnd"/>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Скотоводство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1.8.</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Звероводство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1.9.</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1.3.3.</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Птицеводство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1.10.</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1.3.4.</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Свиноводство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1.11.</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1.3.5.</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Пчеловодство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1.3.6.</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Рыбоводство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136D4E">
              <w:rPr>
                <w:rFonts w:ascii="Times New Roman" w:eastAsia="Calibri" w:hAnsi="Times New Roman" w:cs="Times New Roman"/>
                <w:sz w:val="12"/>
                <w:szCs w:val="12"/>
              </w:rPr>
              <w:t>аквакультуры</w:t>
            </w:r>
            <w:proofErr w:type="spellEnd"/>
            <w:r w:rsidRPr="00136D4E">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136D4E">
              <w:rPr>
                <w:rFonts w:ascii="Times New Roman" w:eastAsia="Calibri" w:hAnsi="Times New Roman" w:cs="Times New Roman"/>
                <w:sz w:val="12"/>
                <w:szCs w:val="12"/>
              </w:rPr>
              <w:t>аквакультуры</w:t>
            </w:r>
            <w:proofErr w:type="spellEnd"/>
            <w:r w:rsidRPr="00136D4E">
              <w:rPr>
                <w:rFonts w:ascii="Times New Roman" w:eastAsia="Calibri" w:hAnsi="Times New Roman" w:cs="Times New Roman"/>
                <w:sz w:val="12"/>
                <w:szCs w:val="12"/>
              </w:rPr>
              <w:t>).</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1.13.</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1.3.7.</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Научное  обеспечение  сельского хозяйства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1.14.</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1.3.8.</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Хранение и переработка</w:t>
            </w:r>
            <w:r w:rsidR="00DA306B">
              <w:rPr>
                <w:rFonts w:ascii="Times New Roman" w:eastAsia="Calibri" w:hAnsi="Times New Roman" w:cs="Times New Roman"/>
                <w:sz w:val="12"/>
                <w:szCs w:val="12"/>
              </w:rPr>
              <w:t xml:space="preserve"> сельскохозяйственной продукции</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1.15.</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1.3.9.</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Питомники</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1.17.</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1.3.10.</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Обеспечение сельскохозяйственн</w:t>
            </w:r>
            <w:r w:rsidRPr="00136D4E">
              <w:rPr>
                <w:rFonts w:ascii="Times New Roman" w:eastAsia="Calibri" w:hAnsi="Times New Roman" w:cs="Times New Roman"/>
                <w:sz w:val="12"/>
                <w:szCs w:val="12"/>
              </w:rPr>
              <w:lastRenderedPageBreak/>
              <w:t>ого производства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1.18.</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Охота и рыбалка</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5.3.</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Ветеринарное обслуживание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3.10</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1.3.13.</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Общественное управление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3.8.</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1.3.14.</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Деловое управление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4.1.</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1.3.15.</w:t>
            </w:r>
          </w:p>
        </w:tc>
        <w:tc>
          <w:tcPr>
            <w:tcW w:w="1240" w:type="dxa"/>
            <w:hideMark/>
          </w:tcPr>
          <w:p w:rsidR="00136D4E" w:rsidRPr="00136D4E" w:rsidRDefault="00DA306B" w:rsidP="00136D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4.9.</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Сх</w:t>
            </w:r>
            <w:proofErr w:type="gramStart"/>
            <w:r w:rsidRPr="00136D4E">
              <w:rPr>
                <w:rFonts w:ascii="Times New Roman" w:eastAsia="Calibri" w:hAnsi="Times New Roman" w:cs="Times New Roman"/>
                <w:sz w:val="12"/>
                <w:szCs w:val="12"/>
              </w:rPr>
              <w:t>2</w:t>
            </w:r>
            <w:proofErr w:type="gramEnd"/>
            <w:r w:rsidRPr="00136D4E">
              <w:rPr>
                <w:rFonts w:ascii="Times New Roman" w:eastAsia="Calibri" w:hAnsi="Times New Roman" w:cs="Times New Roman"/>
                <w:sz w:val="12"/>
                <w:szCs w:val="12"/>
              </w:rPr>
              <w:t xml:space="preserve"> Зона, занятая объектами сельскохозяйственного назначения</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136D4E">
              <w:rPr>
                <w:rFonts w:ascii="Times New Roman" w:eastAsia="Calibri" w:hAnsi="Times New Roman" w:cs="Times New Roman"/>
                <w:bCs/>
                <w:sz w:val="12"/>
                <w:szCs w:val="12"/>
              </w:rPr>
              <w:t>2</w:t>
            </w:r>
            <w:proofErr w:type="gramEnd"/>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Скотоводство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1.8.</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Звероводство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1.9.</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2.1.3.</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Птицеводство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1.10.</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2.1.4.</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Свиноводство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1.11.</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2.1.5.</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Пчеловодство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2.1.6.</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Рыбоводство</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136D4E">
              <w:rPr>
                <w:rFonts w:ascii="Times New Roman" w:eastAsia="Calibri" w:hAnsi="Times New Roman" w:cs="Times New Roman"/>
                <w:sz w:val="12"/>
                <w:szCs w:val="12"/>
              </w:rPr>
              <w:t>аквакультуры</w:t>
            </w:r>
            <w:proofErr w:type="spellEnd"/>
            <w:r w:rsidRPr="00136D4E">
              <w:rPr>
                <w:rFonts w:ascii="Times New Roman" w:eastAsia="Calibri" w:hAnsi="Times New Roman" w:cs="Times New Roman"/>
                <w:sz w:val="12"/>
                <w:szCs w:val="12"/>
              </w:rPr>
              <w:t>);</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136D4E">
              <w:rPr>
                <w:rFonts w:ascii="Times New Roman" w:eastAsia="Calibri" w:hAnsi="Times New Roman" w:cs="Times New Roman"/>
                <w:sz w:val="12"/>
                <w:szCs w:val="12"/>
              </w:rPr>
              <w:t>аквакультуры</w:t>
            </w:r>
            <w:proofErr w:type="spellEnd"/>
            <w:r w:rsidRPr="00136D4E">
              <w:rPr>
                <w:rFonts w:ascii="Times New Roman" w:eastAsia="Calibri" w:hAnsi="Times New Roman" w:cs="Times New Roman"/>
                <w:sz w:val="12"/>
                <w:szCs w:val="12"/>
              </w:rPr>
              <w:t>)</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1.13</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2.1.7.</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Научное обеспечение сельского хозяйства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1.14.</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2.1.8.</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Хранение и переработка</w:t>
            </w:r>
            <w:r w:rsidR="00DA306B">
              <w:rPr>
                <w:rFonts w:ascii="Times New Roman" w:eastAsia="Calibri" w:hAnsi="Times New Roman" w:cs="Times New Roman"/>
                <w:sz w:val="12"/>
                <w:szCs w:val="12"/>
              </w:rPr>
              <w:t xml:space="preserve"> сельскохозяйственной продукции</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1.15.</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2.1.9.</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1.18.</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2.1.10.</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Ветеринарное обслуживание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3.10</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2.1.11.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Специальная деятельность</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lastRenderedPageBreak/>
              <w:t>2.1.12.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Земельные участки </w:t>
            </w:r>
            <w:r w:rsidR="00DA306B">
              <w:rPr>
                <w:rFonts w:ascii="Times New Roman" w:eastAsia="Calibri" w:hAnsi="Times New Roman" w:cs="Times New Roman"/>
                <w:sz w:val="12"/>
                <w:szCs w:val="12"/>
              </w:rPr>
              <w:t>(территории) общего пользования</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12.0.</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136D4E">
              <w:rPr>
                <w:rFonts w:ascii="Times New Roman" w:eastAsia="Calibri" w:hAnsi="Times New Roman" w:cs="Times New Roman"/>
                <w:bCs/>
                <w:sz w:val="12"/>
                <w:szCs w:val="12"/>
              </w:rPr>
              <w:t>2</w:t>
            </w:r>
            <w:proofErr w:type="gramEnd"/>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Деловое управление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4.1.</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Обеспечение научной деятельности</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3.9</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2.2.3.</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Стационарное медицинское обслуживание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3.4.2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2.2.4.</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Амбулаторно-поликлиническое обслуживание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3.4.1</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2.2.5.</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Обеспечение внутреннего правопорядка</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8.3</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2.2.6.</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Спорт</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136D4E">
              <w:rPr>
                <w:rFonts w:ascii="Times New Roman" w:eastAsia="Calibri" w:hAnsi="Times New Roman" w:cs="Times New Roman"/>
                <w:sz w:val="12"/>
                <w:szCs w:val="12"/>
              </w:rPr>
              <w:t xml:space="preserve"> размещение спортивных баз и лагерей</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5.1</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2.2.7.</w:t>
            </w:r>
          </w:p>
        </w:tc>
        <w:tc>
          <w:tcPr>
            <w:tcW w:w="1240" w:type="dxa"/>
            <w:hideMark/>
          </w:tcPr>
          <w:p w:rsidR="00136D4E" w:rsidRPr="00136D4E" w:rsidRDefault="00DA306B" w:rsidP="00136D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4.9</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2.2.8.</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Объекты гаражного назначения</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2.7.1</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2.2.9.</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Общественное управление</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3.8.</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2.2.10.</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Общее пользование водными объектами</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11.1.</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2.2.11.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Специальная деятельность</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2.3.</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136D4E">
              <w:rPr>
                <w:rFonts w:ascii="Times New Roman" w:eastAsia="Calibri" w:hAnsi="Times New Roman" w:cs="Times New Roman"/>
                <w:sz w:val="12"/>
                <w:szCs w:val="12"/>
              </w:rPr>
              <w:t>2</w:t>
            </w:r>
            <w:proofErr w:type="gramEnd"/>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2.3.1.</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Выращивание зерновых и ин</w:t>
            </w:r>
            <w:r w:rsidR="00DA306B">
              <w:rPr>
                <w:rFonts w:ascii="Times New Roman" w:eastAsia="Calibri" w:hAnsi="Times New Roman" w:cs="Times New Roman"/>
                <w:sz w:val="12"/>
                <w:szCs w:val="12"/>
              </w:rPr>
              <w:t>ых сельскохозяйственных культур</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w:t>
            </w:r>
          </w:p>
          <w:p w:rsidR="00136D4E" w:rsidRPr="00136D4E" w:rsidRDefault="00136D4E" w:rsidP="00136D4E">
            <w:pPr>
              <w:tabs>
                <w:tab w:val="left" w:pos="284"/>
              </w:tabs>
              <w:rPr>
                <w:rFonts w:ascii="Times New Roman" w:eastAsia="Calibri" w:hAnsi="Times New Roman" w:cs="Times New Roman"/>
                <w:sz w:val="12"/>
                <w:szCs w:val="12"/>
              </w:rPr>
            </w:pP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2.3.2.</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Овощеводство</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2.3.3.</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1.4</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2.3.4.</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Садоводство</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1.5</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lastRenderedPageBreak/>
              <w:t>2.3.5.</w:t>
            </w:r>
          </w:p>
        </w:tc>
        <w:tc>
          <w:tcPr>
            <w:tcW w:w="1240"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1.16.</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Сх3 Зона огородничества и садоводства </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3.1.1.</w:t>
            </w:r>
          </w:p>
        </w:tc>
        <w:tc>
          <w:tcPr>
            <w:tcW w:w="1240"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Ведение садоводства</w:t>
            </w:r>
          </w:p>
          <w:p w:rsidR="00136D4E" w:rsidRPr="00136D4E" w:rsidRDefault="00136D4E" w:rsidP="00136D4E">
            <w:pPr>
              <w:tabs>
                <w:tab w:val="left" w:pos="284"/>
              </w:tabs>
              <w:rPr>
                <w:rFonts w:ascii="Times New Roman" w:eastAsia="Calibri" w:hAnsi="Times New Roman" w:cs="Times New Roman"/>
                <w:sz w:val="12"/>
                <w:szCs w:val="12"/>
              </w:rPr>
            </w:pP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3.1.2.</w:t>
            </w:r>
          </w:p>
        </w:tc>
        <w:tc>
          <w:tcPr>
            <w:tcW w:w="1240"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Ведение огородничества</w:t>
            </w:r>
          </w:p>
          <w:p w:rsidR="00136D4E" w:rsidRPr="00136D4E" w:rsidRDefault="00136D4E" w:rsidP="00136D4E">
            <w:pPr>
              <w:tabs>
                <w:tab w:val="left" w:pos="284"/>
              </w:tabs>
              <w:rPr>
                <w:rFonts w:ascii="Times New Roman" w:eastAsia="Calibri" w:hAnsi="Times New Roman" w:cs="Times New Roman"/>
                <w:sz w:val="12"/>
                <w:szCs w:val="12"/>
              </w:rPr>
            </w:pP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13.1.</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3.1.3.</w:t>
            </w:r>
          </w:p>
        </w:tc>
        <w:tc>
          <w:tcPr>
            <w:tcW w:w="1240"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Для ведения личного подсобного хозяйства</w:t>
            </w:r>
          </w:p>
          <w:p w:rsidR="00136D4E" w:rsidRPr="00136D4E" w:rsidRDefault="00136D4E" w:rsidP="00136D4E">
            <w:pPr>
              <w:tabs>
                <w:tab w:val="left" w:pos="284"/>
              </w:tabs>
              <w:rPr>
                <w:rFonts w:ascii="Times New Roman" w:eastAsia="Calibri" w:hAnsi="Times New Roman" w:cs="Times New Roman"/>
                <w:sz w:val="12"/>
                <w:szCs w:val="12"/>
              </w:rPr>
            </w:pP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3.2.</w:t>
            </w:r>
          </w:p>
        </w:tc>
        <w:tc>
          <w:tcPr>
            <w:tcW w:w="7052" w:type="dxa"/>
            <w:gridSpan w:val="3"/>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3.2.1.</w:t>
            </w:r>
          </w:p>
        </w:tc>
        <w:tc>
          <w:tcPr>
            <w:tcW w:w="1240"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Специальная деятельность</w:t>
            </w:r>
          </w:p>
          <w:p w:rsidR="00136D4E" w:rsidRPr="00136D4E" w:rsidRDefault="00136D4E" w:rsidP="00136D4E">
            <w:pPr>
              <w:tabs>
                <w:tab w:val="left" w:pos="284"/>
              </w:tabs>
              <w:rPr>
                <w:rFonts w:ascii="Times New Roman" w:eastAsia="Calibri" w:hAnsi="Times New Roman" w:cs="Times New Roman"/>
                <w:sz w:val="12"/>
                <w:szCs w:val="12"/>
              </w:rPr>
            </w:pP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proofErr w:type="gramStart"/>
            <w:r w:rsidRPr="00136D4E">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12.2.</w:t>
            </w: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3.2.2.</w:t>
            </w:r>
          </w:p>
        </w:tc>
        <w:tc>
          <w:tcPr>
            <w:tcW w:w="1240" w:type="dxa"/>
          </w:tcPr>
          <w:p w:rsidR="00136D4E" w:rsidRPr="00136D4E" w:rsidRDefault="00DA306B" w:rsidP="00136D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4.9</w:t>
            </w:r>
          </w:p>
          <w:p w:rsidR="00136D4E" w:rsidRPr="00136D4E" w:rsidRDefault="00136D4E" w:rsidP="00136D4E">
            <w:pPr>
              <w:tabs>
                <w:tab w:val="left" w:pos="284"/>
              </w:tabs>
              <w:rPr>
                <w:rFonts w:ascii="Times New Roman" w:eastAsia="Calibri" w:hAnsi="Times New Roman" w:cs="Times New Roman"/>
                <w:sz w:val="12"/>
                <w:szCs w:val="12"/>
              </w:rPr>
            </w:pPr>
          </w:p>
        </w:tc>
      </w:tr>
      <w:tr w:rsidR="00136D4E" w:rsidRPr="00136D4E" w:rsidTr="00136D4E">
        <w:trPr>
          <w:trHeight w:val="20"/>
        </w:trPr>
        <w:tc>
          <w:tcPr>
            <w:tcW w:w="461"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3.2.3.</w:t>
            </w:r>
          </w:p>
        </w:tc>
        <w:tc>
          <w:tcPr>
            <w:tcW w:w="1240"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Объекты гаражного назначения</w:t>
            </w:r>
          </w:p>
          <w:p w:rsidR="00136D4E" w:rsidRPr="00136D4E" w:rsidRDefault="00136D4E" w:rsidP="00136D4E">
            <w:pPr>
              <w:tabs>
                <w:tab w:val="left" w:pos="284"/>
              </w:tabs>
              <w:rPr>
                <w:rFonts w:ascii="Times New Roman" w:eastAsia="Calibri" w:hAnsi="Times New Roman" w:cs="Times New Roman"/>
                <w:sz w:val="12"/>
                <w:szCs w:val="12"/>
              </w:rPr>
            </w:pPr>
          </w:p>
        </w:tc>
        <w:tc>
          <w:tcPr>
            <w:tcW w:w="5245" w:type="dxa"/>
            <w:hideMark/>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136D4E" w:rsidRPr="00136D4E" w:rsidRDefault="00136D4E" w:rsidP="00136D4E">
            <w:pPr>
              <w:tabs>
                <w:tab w:val="left" w:pos="284"/>
              </w:tabs>
              <w:rPr>
                <w:rFonts w:ascii="Times New Roman" w:eastAsia="Calibri" w:hAnsi="Times New Roman" w:cs="Times New Roman"/>
                <w:sz w:val="12"/>
                <w:szCs w:val="12"/>
              </w:rPr>
            </w:pPr>
            <w:r w:rsidRPr="00136D4E">
              <w:rPr>
                <w:rFonts w:ascii="Times New Roman" w:eastAsia="Calibri" w:hAnsi="Times New Roman" w:cs="Times New Roman"/>
                <w:sz w:val="12"/>
                <w:szCs w:val="12"/>
              </w:rPr>
              <w:t>2.7.1</w:t>
            </w:r>
          </w:p>
          <w:p w:rsidR="00136D4E" w:rsidRPr="00136D4E" w:rsidRDefault="00136D4E" w:rsidP="00136D4E">
            <w:pPr>
              <w:tabs>
                <w:tab w:val="left" w:pos="284"/>
              </w:tabs>
              <w:rPr>
                <w:rFonts w:ascii="Times New Roman" w:eastAsia="Calibri" w:hAnsi="Times New Roman" w:cs="Times New Roman"/>
                <w:sz w:val="12"/>
                <w:szCs w:val="12"/>
              </w:rPr>
            </w:pPr>
          </w:p>
        </w:tc>
      </w:tr>
    </w:tbl>
    <w:p w:rsidR="00981F75" w:rsidRDefault="00981F75" w:rsidP="003C0C77">
      <w:pPr>
        <w:tabs>
          <w:tab w:val="left" w:pos="284"/>
        </w:tabs>
        <w:spacing w:after="0" w:line="240" w:lineRule="auto"/>
        <w:rPr>
          <w:rFonts w:ascii="Times New Roman" w:eastAsia="Calibri" w:hAnsi="Times New Roman" w:cs="Times New Roman"/>
          <w:sz w:val="12"/>
          <w:szCs w:val="12"/>
        </w:rPr>
      </w:pPr>
    </w:p>
    <w:p w:rsidR="00DA306B" w:rsidRPr="00DA306B" w:rsidRDefault="00DA306B" w:rsidP="00DA306B">
      <w:pPr>
        <w:tabs>
          <w:tab w:val="left" w:pos="284"/>
        </w:tabs>
        <w:spacing w:after="0" w:line="240" w:lineRule="auto"/>
        <w:ind w:firstLine="284"/>
        <w:rPr>
          <w:rFonts w:ascii="Times New Roman" w:eastAsia="Calibri" w:hAnsi="Times New Roman" w:cs="Times New Roman"/>
          <w:sz w:val="12"/>
          <w:szCs w:val="12"/>
        </w:rPr>
      </w:pPr>
      <w:r w:rsidRPr="00DA306B">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DA306B" w:rsidRPr="00DA306B" w:rsidRDefault="00DA306B" w:rsidP="00DA306B">
      <w:pPr>
        <w:tabs>
          <w:tab w:val="left" w:pos="284"/>
        </w:tabs>
        <w:spacing w:after="0" w:line="240" w:lineRule="auto"/>
        <w:ind w:firstLine="284"/>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Председатель Собрания представителей</w:t>
      </w: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сельского поселения Калиновка</w:t>
      </w:r>
    </w:p>
    <w:p w:rsid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муниципального района Сергиевский</w:t>
      </w: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DA306B">
        <w:rPr>
          <w:rFonts w:ascii="Times New Roman" w:eastAsia="Calibri" w:hAnsi="Times New Roman" w:cs="Times New Roman"/>
          <w:sz w:val="12"/>
          <w:szCs w:val="12"/>
        </w:rPr>
        <w:t>Паймушкина</w:t>
      </w:r>
      <w:proofErr w:type="spellEnd"/>
    </w:p>
    <w:p w:rsidR="00DA306B" w:rsidRPr="00DA306B" w:rsidRDefault="00DA306B" w:rsidP="00DA306B">
      <w:pPr>
        <w:tabs>
          <w:tab w:val="left" w:pos="284"/>
        </w:tabs>
        <w:spacing w:after="0" w:line="240" w:lineRule="auto"/>
        <w:rPr>
          <w:rFonts w:ascii="Times New Roman" w:eastAsia="Calibri" w:hAnsi="Times New Roman" w:cs="Times New Roman"/>
          <w:sz w:val="12"/>
          <w:szCs w:val="12"/>
        </w:rPr>
      </w:pP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Глава сельского поселения Калиновка</w:t>
      </w:r>
    </w:p>
    <w:p w:rsid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муниципального района Сергиевский</w:t>
      </w:r>
    </w:p>
    <w:p w:rsidR="00981F75"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DA306B">
        <w:rPr>
          <w:rFonts w:ascii="Times New Roman" w:eastAsia="Calibri" w:hAnsi="Times New Roman" w:cs="Times New Roman"/>
          <w:sz w:val="12"/>
          <w:szCs w:val="12"/>
        </w:rPr>
        <w:t>Беспалов</w:t>
      </w:r>
    </w:p>
    <w:p w:rsidR="00DA306B" w:rsidRPr="003D336B" w:rsidRDefault="00DA306B" w:rsidP="00DA306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DA306B" w:rsidRPr="003D336B" w:rsidRDefault="00DA306B" w:rsidP="00DA306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DA306B">
        <w:rPr>
          <w:rFonts w:ascii="Times New Roman" w:eastAsia="Calibri" w:hAnsi="Times New Roman" w:cs="Times New Roman"/>
          <w:b/>
          <w:sz w:val="12"/>
          <w:szCs w:val="12"/>
        </w:rPr>
        <w:t>КАНДАБУЛАК</w:t>
      </w:r>
    </w:p>
    <w:p w:rsidR="00DA306B" w:rsidRPr="003D336B" w:rsidRDefault="00DA306B" w:rsidP="00DA306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DA306B" w:rsidRPr="003D336B" w:rsidRDefault="00DA306B" w:rsidP="00DA306B">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DA306B" w:rsidRPr="003D336B" w:rsidRDefault="00DA306B" w:rsidP="00DA306B">
      <w:pPr>
        <w:tabs>
          <w:tab w:val="left" w:pos="284"/>
        </w:tabs>
        <w:spacing w:after="0" w:line="240" w:lineRule="auto"/>
        <w:jc w:val="center"/>
        <w:rPr>
          <w:rFonts w:ascii="Times New Roman" w:eastAsia="Calibri" w:hAnsi="Times New Roman" w:cs="Times New Roman"/>
          <w:sz w:val="12"/>
          <w:szCs w:val="12"/>
        </w:rPr>
      </w:pPr>
    </w:p>
    <w:p w:rsidR="00DA306B" w:rsidRPr="003D336B" w:rsidRDefault="00DA306B" w:rsidP="00DA306B">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DA306B" w:rsidRPr="001A509E" w:rsidRDefault="00DA306B" w:rsidP="00DA30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Кандабулак </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от 27.12.2013 № 39</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Кандабулак муниципального района Сергиевский Самарской области, Собрание представителей сельского поселения Кандабулак</w:t>
      </w:r>
      <w:proofErr w:type="gramEnd"/>
      <w:r w:rsidRPr="00DA306B">
        <w:rPr>
          <w:rFonts w:ascii="Times New Roman" w:eastAsia="Calibri" w:hAnsi="Times New Roman" w:cs="Times New Roman"/>
          <w:sz w:val="12"/>
          <w:szCs w:val="12"/>
        </w:rPr>
        <w:t xml:space="preserve"> муниципального района Сергиевский Самарской области решило:</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от  27.12.201</w:t>
      </w:r>
      <w:r>
        <w:rPr>
          <w:rFonts w:ascii="Times New Roman" w:eastAsia="Calibri" w:hAnsi="Times New Roman" w:cs="Times New Roman"/>
          <w:sz w:val="12"/>
          <w:szCs w:val="12"/>
        </w:rPr>
        <w:t>3 № 39 (далее также – Правила):</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1) Статью 24 Правил изложить в новой редакции:</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Сх</w:t>
      </w:r>
      <w:proofErr w:type="gramStart"/>
      <w:r w:rsidRPr="00DA306B">
        <w:rPr>
          <w:rFonts w:ascii="Times New Roman" w:eastAsia="Calibri" w:hAnsi="Times New Roman" w:cs="Times New Roman"/>
          <w:sz w:val="12"/>
          <w:szCs w:val="12"/>
        </w:rPr>
        <w:t>1</w:t>
      </w:r>
      <w:proofErr w:type="gramEnd"/>
      <w:r w:rsidRPr="00DA306B">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иных сель</w:t>
      </w:r>
      <w:r>
        <w:rPr>
          <w:rFonts w:ascii="Times New Roman" w:eastAsia="Calibri" w:hAnsi="Times New Roman" w:cs="Times New Roman"/>
          <w:sz w:val="12"/>
          <w:szCs w:val="12"/>
        </w:rPr>
        <w:t>скохозяйственных культур.</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Сх</w:t>
      </w:r>
      <w:proofErr w:type="gramStart"/>
      <w:r w:rsidRPr="00DA306B">
        <w:rPr>
          <w:rFonts w:ascii="Times New Roman" w:eastAsia="Calibri" w:hAnsi="Times New Roman" w:cs="Times New Roman"/>
          <w:sz w:val="12"/>
          <w:szCs w:val="12"/>
        </w:rPr>
        <w:t>2</w:t>
      </w:r>
      <w:proofErr w:type="gramEnd"/>
      <w:r w:rsidRPr="00DA306B">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Зона Сх</w:t>
      </w:r>
      <w:proofErr w:type="gramStart"/>
      <w:r w:rsidRPr="00DA306B">
        <w:rPr>
          <w:rFonts w:ascii="Times New Roman" w:eastAsia="Calibri" w:hAnsi="Times New Roman" w:cs="Times New Roman"/>
          <w:sz w:val="12"/>
          <w:szCs w:val="12"/>
        </w:rPr>
        <w:t>2</w:t>
      </w:r>
      <w:proofErr w:type="gramEnd"/>
      <w:r w:rsidRPr="00DA306B">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DA306B" w:rsidRPr="00DA306B" w:rsidRDefault="00DA306B" w:rsidP="00DA306B">
      <w:pPr>
        <w:tabs>
          <w:tab w:val="left" w:pos="284"/>
        </w:tabs>
        <w:spacing w:after="0" w:line="240" w:lineRule="auto"/>
        <w:ind w:firstLine="284"/>
        <w:jc w:val="both"/>
        <w:rPr>
          <w:rFonts w:ascii="Times New Roman" w:eastAsia="Calibri" w:hAnsi="Times New Roman" w:cs="Times New Roman"/>
          <w:sz w:val="12"/>
          <w:szCs w:val="12"/>
        </w:rPr>
      </w:pPr>
      <w:r w:rsidRPr="00DA306B">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DA306B" w:rsidRPr="00DA306B" w:rsidRDefault="00DA306B" w:rsidP="00DA306B">
      <w:pPr>
        <w:tabs>
          <w:tab w:val="left" w:pos="284"/>
        </w:tabs>
        <w:spacing w:after="0" w:line="240" w:lineRule="auto"/>
        <w:rPr>
          <w:rFonts w:ascii="Times New Roman" w:eastAsia="Calibri" w:hAnsi="Times New Roman" w:cs="Times New Roman"/>
          <w:sz w:val="12"/>
          <w:szCs w:val="12"/>
        </w:rPr>
      </w:pP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Таблица № 6</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lastRenderedPageBreak/>
        <w:t xml:space="preserve">Виды разрешенного использования земельных участков </w:t>
      </w:r>
    </w:p>
    <w:p w:rsidR="00DA306B" w:rsidRP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DA306B">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4"/>
        <w:gridCol w:w="1277"/>
        <w:gridCol w:w="5245"/>
        <w:gridCol w:w="567"/>
      </w:tblGrid>
      <w:tr w:rsidR="00DA306B" w:rsidRPr="00DA306B" w:rsidTr="00DA306B">
        <w:trPr>
          <w:trHeight w:val="138"/>
        </w:trPr>
        <w:tc>
          <w:tcPr>
            <w:tcW w:w="424" w:type="dxa"/>
            <w:vMerge w:val="restart"/>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r w:rsidRPr="00DA306B">
              <w:rPr>
                <w:rFonts w:ascii="Times New Roman" w:eastAsia="Calibri" w:hAnsi="Times New Roman" w:cs="Times New Roman"/>
                <w:sz w:val="12"/>
                <w:szCs w:val="12"/>
              </w:rPr>
              <w:br/>
            </w:r>
            <w:proofErr w:type="gramStart"/>
            <w:r w:rsidRPr="00DA306B">
              <w:rPr>
                <w:rFonts w:ascii="Times New Roman" w:eastAsia="Calibri" w:hAnsi="Times New Roman" w:cs="Times New Roman"/>
                <w:sz w:val="12"/>
                <w:szCs w:val="12"/>
              </w:rPr>
              <w:t>п</w:t>
            </w:r>
            <w:proofErr w:type="gramEnd"/>
            <w:r w:rsidRPr="00DA306B">
              <w:rPr>
                <w:rFonts w:ascii="Times New Roman" w:eastAsia="Calibri" w:hAnsi="Times New Roman" w:cs="Times New Roman"/>
                <w:sz w:val="12"/>
                <w:szCs w:val="12"/>
              </w:rPr>
              <w:t>/п</w:t>
            </w:r>
          </w:p>
        </w:tc>
        <w:tc>
          <w:tcPr>
            <w:tcW w:w="1277" w:type="dxa"/>
            <w:vMerge w:val="restart"/>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DA306B" w:rsidRPr="00DA306B" w:rsidRDefault="00DA306B" w:rsidP="00DA306B">
            <w:pPr>
              <w:tabs>
                <w:tab w:val="left" w:pos="284"/>
              </w:tabs>
              <w:rPr>
                <w:rFonts w:ascii="Times New Roman" w:eastAsia="Calibri" w:hAnsi="Times New Roman" w:cs="Times New Roman"/>
                <w:sz w:val="10"/>
                <w:szCs w:val="10"/>
              </w:rPr>
            </w:pPr>
            <w:r w:rsidRPr="00DA306B">
              <w:rPr>
                <w:rFonts w:ascii="Times New Roman" w:eastAsia="Calibri" w:hAnsi="Times New Roman" w:cs="Times New Roman"/>
                <w:sz w:val="10"/>
                <w:szCs w:val="10"/>
              </w:rPr>
              <w:t>Код вида разрешенного использования земельного участка</w:t>
            </w:r>
          </w:p>
        </w:tc>
      </w:tr>
      <w:tr w:rsidR="00DA306B" w:rsidRPr="00DA306B" w:rsidTr="00DA306B">
        <w:trPr>
          <w:trHeight w:val="138"/>
        </w:trPr>
        <w:tc>
          <w:tcPr>
            <w:tcW w:w="424" w:type="dxa"/>
            <w:vMerge/>
            <w:hideMark/>
          </w:tcPr>
          <w:p w:rsidR="00DA306B" w:rsidRPr="00DA306B" w:rsidRDefault="00DA306B" w:rsidP="00DA306B">
            <w:pPr>
              <w:tabs>
                <w:tab w:val="left" w:pos="284"/>
              </w:tabs>
              <w:rPr>
                <w:rFonts w:ascii="Times New Roman" w:eastAsia="Calibri" w:hAnsi="Times New Roman" w:cs="Times New Roman"/>
                <w:sz w:val="12"/>
                <w:szCs w:val="12"/>
              </w:rPr>
            </w:pPr>
          </w:p>
        </w:tc>
        <w:tc>
          <w:tcPr>
            <w:tcW w:w="1277" w:type="dxa"/>
            <w:vMerge/>
            <w:hideMark/>
          </w:tcPr>
          <w:p w:rsidR="00DA306B" w:rsidRPr="00DA306B" w:rsidRDefault="00DA306B" w:rsidP="00DA306B">
            <w:pPr>
              <w:tabs>
                <w:tab w:val="left" w:pos="284"/>
              </w:tabs>
              <w:rPr>
                <w:rFonts w:ascii="Times New Roman" w:eastAsia="Calibri" w:hAnsi="Times New Roman" w:cs="Times New Roman"/>
                <w:sz w:val="12"/>
                <w:szCs w:val="12"/>
              </w:rPr>
            </w:pPr>
          </w:p>
        </w:tc>
        <w:tc>
          <w:tcPr>
            <w:tcW w:w="5245" w:type="dxa"/>
            <w:vMerge/>
            <w:hideMark/>
          </w:tcPr>
          <w:p w:rsidR="00DA306B" w:rsidRPr="00DA306B" w:rsidRDefault="00DA306B" w:rsidP="00DA306B">
            <w:pPr>
              <w:tabs>
                <w:tab w:val="left" w:pos="284"/>
              </w:tabs>
              <w:rPr>
                <w:rFonts w:ascii="Times New Roman" w:eastAsia="Calibri" w:hAnsi="Times New Roman" w:cs="Times New Roman"/>
                <w:sz w:val="12"/>
                <w:szCs w:val="12"/>
              </w:rPr>
            </w:pPr>
          </w:p>
        </w:tc>
        <w:tc>
          <w:tcPr>
            <w:tcW w:w="567" w:type="dxa"/>
            <w:vMerge/>
            <w:hideMark/>
          </w:tcPr>
          <w:p w:rsidR="00DA306B" w:rsidRPr="00DA306B" w:rsidRDefault="00DA306B" w:rsidP="00DA306B">
            <w:pPr>
              <w:tabs>
                <w:tab w:val="left" w:pos="284"/>
              </w:tabs>
              <w:rPr>
                <w:rFonts w:ascii="Times New Roman" w:eastAsia="Calibri" w:hAnsi="Times New Roman" w:cs="Times New Roman"/>
                <w:sz w:val="12"/>
                <w:szCs w:val="12"/>
              </w:rPr>
            </w:pP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Сх</w:t>
            </w:r>
            <w:proofErr w:type="gramStart"/>
            <w:r w:rsidRPr="00DA306B">
              <w:rPr>
                <w:rFonts w:ascii="Times New Roman" w:eastAsia="Calibri" w:hAnsi="Times New Roman" w:cs="Times New Roman"/>
                <w:sz w:val="12"/>
                <w:szCs w:val="12"/>
              </w:rPr>
              <w:t>1</w:t>
            </w:r>
            <w:proofErr w:type="gramEnd"/>
            <w:r w:rsidRPr="00DA306B">
              <w:rPr>
                <w:rFonts w:ascii="Times New Roman" w:eastAsia="Calibri" w:hAnsi="Times New Roman" w:cs="Times New Roman"/>
                <w:sz w:val="12"/>
                <w:szCs w:val="12"/>
              </w:rPr>
              <w:t xml:space="preserve"> Зона сельскохозяйственных угодий</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DA306B">
              <w:rPr>
                <w:rFonts w:ascii="Times New Roman" w:eastAsia="Calibri" w:hAnsi="Times New Roman" w:cs="Times New Roman"/>
                <w:sz w:val="12"/>
                <w:szCs w:val="12"/>
              </w:rPr>
              <w:t>1</w:t>
            </w:r>
            <w:proofErr w:type="gramEnd"/>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w:t>
            </w:r>
          </w:p>
          <w:p w:rsidR="00DA306B" w:rsidRPr="00DA306B" w:rsidRDefault="00DA306B" w:rsidP="00DA306B">
            <w:pPr>
              <w:tabs>
                <w:tab w:val="left" w:pos="284"/>
              </w:tabs>
              <w:rPr>
                <w:rFonts w:ascii="Times New Roman" w:eastAsia="Calibri" w:hAnsi="Times New Roman" w:cs="Times New Roman"/>
                <w:sz w:val="12"/>
                <w:szCs w:val="12"/>
              </w:rPr>
            </w:pP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Овощеводство</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1.1.3.</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1.4</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1.1.4.</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Садоводство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1.5</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1.1.5.</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1.16.</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bCs/>
                <w:sz w:val="12"/>
                <w:szCs w:val="12"/>
              </w:rPr>
            </w:pPr>
            <w:r w:rsidRPr="00DA306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DA306B">
              <w:rPr>
                <w:rFonts w:ascii="Times New Roman" w:eastAsia="Calibri" w:hAnsi="Times New Roman" w:cs="Times New Roman"/>
                <w:bCs/>
                <w:sz w:val="12"/>
                <w:szCs w:val="12"/>
              </w:rPr>
              <w:t>1</w:t>
            </w:r>
            <w:proofErr w:type="gramEnd"/>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Специальная деятельность</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12.2.</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Коммунальное обслуживание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A306B">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3.1</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DA306B">
              <w:rPr>
                <w:rFonts w:ascii="Times New Roman" w:eastAsia="Calibri" w:hAnsi="Times New Roman" w:cs="Times New Roman"/>
                <w:sz w:val="12"/>
                <w:szCs w:val="12"/>
              </w:rPr>
              <w:t>1</w:t>
            </w:r>
            <w:proofErr w:type="gramEnd"/>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Скотоводство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1.8.</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Звероводство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1.9.</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1.3.3.</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Птицеводство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1.10.</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1.3.4.</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Свиноводство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1.11.</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1.3.5.</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Пчеловодство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1.12.</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1.3.6.</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Рыбоводство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DA306B">
              <w:rPr>
                <w:rFonts w:ascii="Times New Roman" w:eastAsia="Calibri" w:hAnsi="Times New Roman" w:cs="Times New Roman"/>
                <w:sz w:val="12"/>
                <w:szCs w:val="12"/>
              </w:rPr>
              <w:t>аквакультуры</w:t>
            </w:r>
            <w:proofErr w:type="spellEnd"/>
            <w:r w:rsidRPr="00DA306B">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DA306B">
              <w:rPr>
                <w:rFonts w:ascii="Times New Roman" w:eastAsia="Calibri" w:hAnsi="Times New Roman" w:cs="Times New Roman"/>
                <w:sz w:val="12"/>
                <w:szCs w:val="12"/>
              </w:rPr>
              <w:t>аквакультуры</w:t>
            </w:r>
            <w:proofErr w:type="spellEnd"/>
            <w:r w:rsidRPr="00DA306B">
              <w:rPr>
                <w:rFonts w:ascii="Times New Roman" w:eastAsia="Calibri" w:hAnsi="Times New Roman" w:cs="Times New Roman"/>
                <w:sz w:val="12"/>
                <w:szCs w:val="12"/>
              </w:rPr>
              <w:t>).</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1.13.</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1.3.7.</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Научное  обеспечение  </w:t>
            </w:r>
            <w:r w:rsidRPr="00DA306B">
              <w:rPr>
                <w:rFonts w:ascii="Times New Roman" w:eastAsia="Calibri" w:hAnsi="Times New Roman" w:cs="Times New Roman"/>
                <w:sz w:val="12"/>
                <w:szCs w:val="12"/>
              </w:rPr>
              <w:lastRenderedPageBreak/>
              <w:t>сельского хозяйства</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1.14.</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1.3.8.</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Хранение и переработка сельскохозяйственной продукции</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1.15.</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1.3.9.</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Питомники</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1.17.</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1.3.10.</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1.18.</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Охота и рыбалка</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5.3.</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Ветеринарное обслуживание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3.10</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1.3.13.</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Общественное управление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3.8.</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1.3.14.</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Деловое управление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4.1.</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1.3.15.</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Обслуживание автотранспорта</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4.9.</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Сх</w:t>
            </w:r>
            <w:proofErr w:type="gramStart"/>
            <w:r w:rsidRPr="00DA306B">
              <w:rPr>
                <w:rFonts w:ascii="Times New Roman" w:eastAsia="Calibri" w:hAnsi="Times New Roman" w:cs="Times New Roman"/>
                <w:sz w:val="12"/>
                <w:szCs w:val="12"/>
              </w:rPr>
              <w:t>2</w:t>
            </w:r>
            <w:proofErr w:type="gramEnd"/>
            <w:r w:rsidRPr="00DA306B">
              <w:rPr>
                <w:rFonts w:ascii="Times New Roman" w:eastAsia="Calibri" w:hAnsi="Times New Roman" w:cs="Times New Roman"/>
                <w:sz w:val="12"/>
                <w:szCs w:val="12"/>
              </w:rPr>
              <w:t xml:space="preserve"> Зона, занятая объектами сельскохозяйственного назначения</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DA306B">
              <w:rPr>
                <w:rFonts w:ascii="Times New Roman" w:eastAsia="Calibri" w:hAnsi="Times New Roman" w:cs="Times New Roman"/>
                <w:bCs/>
                <w:sz w:val="12"/>
                <w:szCs w:val="12"/>
              </w:rPr>
              <w:t>2</w:t>
            </w:r>
            <w:proofErr w:type="gramEnd"/>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Скотоводство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1.8.</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Звероводство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1.9.</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2.1.3.</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Птицеводство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1.10.</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2.1.4.</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Свиноводство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1.11.</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2.1.5.</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Пчеловодство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1.12.</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2.1.6.</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Рыбоводство</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DA306B">
              <w:rPr>
                <w:rFonts w:ascii="Times New Roman" w:eastAsia="Calibri" w:hAnsi="Times New Roman" w:cs="Times New Roman"/>
                <w:sz w:val="12"/>
                <w:szCs w:val="12"/>
              </w:rPr>
              <w:t>аквакультуры</w:t>
            </w:r>
            <w:proofErr w:type="spellEnd"/>
            <w:r w:rsidRPr="00DA306B">
              <w:rPr>
                <w:rFonts w:ascii="Times New Roman" w:eastAsia="Calibri" w:hAnsi="Times New Roman" w:cs="Times New Roman"/>
                <w:sz w:val="12"/>
                <w:szCs w:val="12"/>
              </w:rPr>
              <w:t>);</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DA306B">
              <w:rPr>
                <w:rFonts w:ascii="Times New Roman" w:eastAsia="Calibri" w:hAnsi="Times New Roman" w:cs="Times New Roman"/>
                <w:sz w:val="12"/>
                <w:szCs w:val="12"/>
              </w:rPr>
              <w:t>аквакультуры</w:t>
            </w:r>
            <w:proofErr w:type="spellEnd"/>
            <w:r w:rsidRPr="00DA306B">
              <w:rPr>
                <w:rFonts w:ascii="Times New Roman" w:eastAsia="Calibri" w:hAnsi="Times New Roman" w:cs="Times New Roman"/>
                <w:sz w:val="12"/>
                <w:szCs w:val="12"/>
              </w:rPr>
              <w:t>)</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1.13</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2.1.7.</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Научное обеспечение сельского хозяйства</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1.14.</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2.1.8.</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1.15.</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w:t>
            </w:r>
            <w:r w:rsidRPr="00DA306B">
              <w:rPr>
                <w:rFonts w:ascii="Times New Roman" w:eastAsia="Calibri" w:hAnsi="Times New Roman" w:cs="Times New Roman"/>
                <w:sz w:val="12"/>
                <w:szCs w:val="12"/>
              </w:rPr>
              <w:lastRenderedPageBreak/>
              <w:t>9.</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lastRenderedPageBreak/>
              <w:t xml:space="preserve">Обеспечение </w:t>
            </w:r>
            <w:r w:rsidRPr="00DA306B">
              <w:rPr>
                <w:rFonts w:ascii="Times New Roman" w:eastAsia="Calibri" w:hAnsi="Times New Roman" w:cs="Times New Roman"/>
                <w:sz w:val="12"/>
                <w:szCs w:val="12"/>
              </w:rPr>
              <w:lastRenderedPageBreak/>
              <w:t>сельскохозяйственного производства</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lastRenderedPageBreak/>
              <w:t xml:space="preserve">Размещение машинно-транспортных и ремонтных станций, ангаров и гаражей для </w:t>
            </w:r>
            <w:r w:rsidRPr="00DA306B">
              <w:rPr>
                <w:rFonts w:ascii="Times New Roman" w:eastAsia="Calibri" w:hAnsi="Times New Roman" w:cs="Times New Roman"/>
                <w:sz w:val="12"/>
                <w:szCs w:val="12"/>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lastRenderedPageBreak/>
              <w:t>1.18.</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lastRenderedPageBreak/>
              <w:t>2.1.10.</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Ветеринарное обслуживание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3.10</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2.1.11.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Специальная деятельность</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12.2.</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2.1.12.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Земельные участки (территории) общего пользования</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12.0.</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DA306B">
              <w:rPr>
                <w:rFonts w:ascii="Times New Roman" w:eastAsia="Calibri" w:hAnsi="Times New Roman" w:cs="Times New Roman"/>
                <w:bCs/>
                <w:sz w:val="12"/>
                <w:szCs w:val="12"/>
              </w:rPr>
              <w:t>2</w:t>
            </w:r>
            <w:proofErr w:type="gramEnd"/>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Деловое управление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4.1.</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Обеспечение научной деятельности</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3.9</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2.2.3.</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Стационарное медицинское обслуживание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3.4.2</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2.2.4.</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Амбулаторно-поликлиническое обслуживание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3.4.1</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2.2.5.</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Обеспечение внутреннего правопорядка</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8.3</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2.2.6.</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Спорт</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DA306B">
              <w:rPr>
                <w:rFonts w:ascii="Times New Roman" w:eastAsia="Calibri" w:hAnsi="Times New Roman" w:cs="Times New Roman"/>
                <w:sz w:val="12"/>
                <w:szCs w:val="12"/>
              </w:rPr>
              <w:t xml:space="preserve"> размещение спортивных баз и лагерей</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5.1</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2.2.7.</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Обслуживание автотранспорта</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4.9</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2.2.8.</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Объекты гаражного назначения</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2.7.1</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2.2.9.</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Общественное управление</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3.8.</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2.2.10.</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Общее пользование водными объектами</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11.1.</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2.2.11.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Специальная деятельность</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proofErr w:type="gramStart"/>
            <w:r w:rsidRPr="00DA306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12.2.</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2.3.</w:t>
            </w:r>
          </w:p>
        </w:tc>
        <w:tc>
          <w:tcPr>
            <w:tcW w:w="7089" w:type="dxa"/>
            <w:gridSpan w:val="3"/>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DA306B">
              <w:rPr>
                <w:rFonts w:ascii="Times New Roman" w:eastAsia="Calibri" w:hAnsi="Times New Roman" w:cs="Times New Roman"/>
                <w:sz w:val="12"/>
                <w:szCs w:val="12"/>
              </w:rPr>
              <w:t>2</w:t>
            </w:r>
            <w:proofErr w:type="gramEnd"/>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lastRenderedPageBreak/>
              <w:t>2.3.1.</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1.2</w:t>
            </w:r>
          </w:p>
          <w:p w:rsidR="00DA306B" w:rsidRPr="00DA306B" w:rsidRDefault="00DA306B" w:rsidP="00DA306B">
            <w:pPr>
              <w:tabs>
                <w:tab w:val="left" w:pos="284"/>
              </w:tabs>
              <w:rPr>
                <w:rFonts w:ascii="Times New Roman" w:eastAsia="Calibri" w:hAnsi="Times New Roman" w:cs="Times New Roman"/>
                <w:sz w:val="12"/>
                <w:szCs w:val="12"/>
              </w:rPr>
            </w:pP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2.3.2.</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Овощеводство</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1.3</w:t>
            </w:r>
          </w:p>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 </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2.3.3.</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1.4</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2.3.4.</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Садоводство</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1.5</w:t>
            </w:r>
          </w:p>
        </w:tc>
      </w:tr>
      <w:tr w:rsidR="00DA306B" w:rsidRPr="00DA306B" w:rsidTr="00DA306B">
        <w:trPr>
          <w:trHeight w:val="20"/>
        </w:trPr>
        <w:tc>
          <w:tcPr>
            <w:tcW w:w="424"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2.3.5.</w:t>
            </w:r>
          </w:p>
        </w:tc>
        <w:tc>
          <w:tcPr>
            <w:tcW w:w="127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DA306B" w:rsidRPr="00DA306B" w:rsidRDefault="00DA306B" w:rsidP="00DA306B">
            <w:pPr>
              <w:tabs>
                <w:tab w:val="left" w:pos="284"/>
              </w:tabs>
              <w:rPr>
                <w:rFonts w:ascii="Times New Roman" w:eastAsia="Calibri" w:hAnsi="Times New Roman" w:cs="Times New Roman"/>
                <w:sz w:val="12"/>
                <w:szCs w:val="12"/>
              </w:rPr>
            </w:pPr>
            <w:r w:rsidRPr="00DA306B">
              <w:rPr>
                <w:rFonts w:ascii="Times New Roman" w:eastAsia="Calibri" w:hAnsi="Times New Roman" w:cs="Times New Roman"/>
                <w:sz w:val="12"/>
                <w:szCs w:val="12"/>
              </w:rPr>
              <w:t>1.16.</w:t>
            </w:r>
          </w:p>
        </w:tc>
      </w:tr>
    </w:tbl>
    <w:p w:rsidR="00981F75" w:rsidRDefault="00981F75" w:rsidP="003C0C77">
      <w:pPr>
        <w:tabs>
          <w:tab w:val="left" w:pos="284"/>
        </w:tabs>
        <w:spacing w:after="0" w:line="240" w:lineRule="auto"/>
        <w:rPr>
          <w:rFonts w:ascii="Times New Roman" w:eastAsia="Calibri" w:hAnsi="Times New Roman" w:cs="Times New Roman"/>
          <w:sz w:val="12"/>
          <w:szCs w:val="12"/>
        </w:rPr>
      </w:pPr>
    </w:p>
    <w:p w:rsidR="00DA306B" w:rsidRPr="00DA306B" w:rsidRDefault="00DA306B" w:rsidP="00DA306B">
      <w:pPr>
        <w:tabs>
          <w:tab w:val="left" w:pos="284"/>
        </w:tabs>
        <w:spacing w:after="0" w:line="240" w:lineRule="auto"/>
        <w:ind w:firstLine="284"/>
        <w:rPr>
          <w:rFonts w:ascii="Times New Roman" w:eastAsia="Calibri" w:hAnsi="Times New Roman" w:cs="Times New Roman"/>
          <w:sz w:val="12"/>
          <w:szCs w:val="12"/>
        </w:rPr>
      </w:pPr>
      <w:r w:rsidRPr="00DA306B">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DA306B" w:rsidRPr="00DA306B" w:rsidRDefault="00DA306B" w:rsidP="00DA306B">
      <w:pPr>
        <w:tabs>
          <w:tab w:val="left" w:pos="284"/>
        </w:tabs>
        <w:spacing w:after="0" w:line="240" w:lineRule="auto"/>
        <w:ind w:firstLine="284"/>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Председатель Собрания представителей</w:t>
      </w: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сельского поселения Кандабулак</w:t>
      </w:r>
    </w:p>
    <w:p w:rsid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муниципального района Сергиевский</w:t>
      </w: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 xml:space="preserve">С.И. </w:t>
      </w:r>
      <w:proofErr w:type="spellStart"/>
      <w:r w:rsidRPr="00DA306B">
        <w:rPr>
          <w:rFonts w:ascii="Times New Roman" w:eastAsia="Calibri" w:hAnsi="Times New Roman" w:cs="Times New Roman"/>
          <w:sz w:val="12"/>
          <w:szCs w:val="12"/>
        </w:rPr>
        <w:t>Кадерова</w:t>
      </w:r>
      <w:proofErr w:type="spellEnd"/>
    </w:p>
    <w:p w:rsidR="00DA306B" w:rsidRPr="00DA306B" w:rsidRDefault="00DA306B" w:rsidP="00DA306B">
      <w:pPr>
        <w:tabs>
          <w:tab w:val="left" w:pos="284"/>
        </w:tabs>
        <w:spacing w:after="0" w:line="240" w:lineRule="auto"/>
        <w:rPr>
          <w:rFonts w:ascii="Times New Roman" w:eastAsia="Calibri" w:hAnsi="Times New Roman" w:cs="Times New Roman"/>
          <w:sz w:val="12"/>
          <w:szCs w:val="12"/>
        </w:rPr>
      </w:pPr>
    </w:p>
    <w:p w:rsidR="00DA306B" w:rsidRP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Глава сельского поселения Кандабулак</w:t>
      </w:r>
    </w:p>
    <w:p w:rsid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муниципального района Сергиевский</w:t>
      </w:r>
    </w:p>
    <w:p w:rsidR="00DA306B" w:rsidRDefault="00DA306B" w:rsidP="00DA306B">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А.А. Мартынов</w:t>
      </w:r>
    </w:p>
    <w:p w:rsidR="00DA306B" w:rsidRPr="003D336B" w:rsidRDefault="00DA306B" w:rsidP="00DA306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DA306B" w:rsidRPr="003D336B" w:rsidRDefault="00DA306B" w:rsidP="00DA306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DA306B">
        <w:rPr>
          <w:rFonts w:ascii="Times New Roman" w:eastAsia="Calibri" w:hAnsi="Times New Roman" w:cs="Times New Roman"/>
          <w:b/>
          <w:sz w:val="12"/>
          <w:szCs w:val="12"/>
        </w:rPr>
        <w:t>КРАСНОСЕЛЬСКОЕ</w:t>
      </w:r>
    </w:p>
    <w:p w:rsidR="00DA306B" w:rsidRPr="003D336B" w:rsidRDefault="00DA306B" w:rsidP="00DA306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DA306B" w:rsidRPr="003D336B" w:rsidRDefault="00DA306B" w:rsidP="00DA306B">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DA306B" w:rsidRPr="003D336B" w:rsidRDefault="00DA306B" w:rsidP="00DA306B">
      <w:pPr>
        <w:tabs>
          <w:tab w:val="left" w:pos="284"/>
        </w:tabs>
        <w:spacing w:after="0" w:line="240" w:lineRule="auto"/>
        <w:jc w:val="center"/>
        <w:rPr>
          <w:rFonts w:ascii="Times New Roman" w:eastAsia="Calibri" w:hAnsi="Times New Roman" w:cs="Times New Roman"/>
          <w:sz w:val="12"/>
          <w:szCs w:val="12"/>
        </w:rPr>
      </w:pPr>
    </w:p>
    <w:p w:rsidR="00DA306B" w:rsidRPr="003D336B" w:rsidRDefault="00DA306B" w:rsidP="00DA306B">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DA306B" w:rsidRPr="001A509E" w:rsidRDefault="00DA306B" w:rsidP="00DA30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Красносельское </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r w:rsidRPr="00DA306B">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от 27.12.2013 № 28</w:t>
      </w:r>
    </w:p>
    <w:p w:rsidR="00DA306B" w:rsidRDefault="00DA306B" w:rsidP="00DA306B">
      <w:pPr>
        <w:tabs>
          <w:tab w:val="left" w:pos="284"/>
        </w:tabs>
        <w:spacing w:after="0" w:line="240" w:lineRule="auto"/>
        <w:jc w:val="center"/>
        <w:rPr>
          <w:rFonts w:ascii="Times New Roman" w:eastAsia="Calibri" w:hAnsi="Times New Roman" w:cs="Times New Roman"/>
          <w:b/>
          <w:sz w:val="12"/>
          <w:szCs w:val="12"/>
        </w:rPr>
      </w:pP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Красносельское муниципального района Сергиевский Самарской области, Собрание представителей сельского поселения Красносельское</w:t>
      </w:r>
      <w:proofErr w:type="gramEnd"/>
      <w:r w:rsidRPr="00F27A19">
        <w:rPr>
          <w:rFonts w:ascii="Times New Roman" w:eastAsia="Calibri" w:hAnsi="Times New Roman" w:cs="Times New Roman"/>
          <w:sz w:val="12"/>
          <w:szCs w:val="12"/>
        </w:rPr>
        <w:t xml:space="preserve"> муниципального района Сергиевский Самарской области решило:</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от  27.12.201</w:t>
      </w:r>
      <w:r>
        <w:rPr>
          <w:rFonts w:ascii="Times New Roman" w:eastAsia="Calibri" w:hAnsi="Times New Roman" w:cs="Times New Roman"/>
          <w:sz w:val="12"/>
          <w:szCs w:val="12"/>
        </w:rPr>
        <w:t>3 № 28 (далее также – Правила):</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1) Статью 24 Правил изложить в новой редакции:</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1</w:t>
      </w:r>
      <w:proofErr w:type="gramEnd"/>
      <w:r w:rsidRPr="00F27A19">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2</w:t>
      </w:r>
      <w:proofErr w:type="gramEnd"/>
      <w:r w:rsidRPr="00F27A19">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Зона Сх</w:t>
      </w:r>
      <w:proofErr w:type="gramStart"/>
      <w:r w:rsidRPr="00F27A19">
        <w:rPr>
          <w:rFonts w:ascii="Times New Roman" w:eastAsia="Calibri" w:hAnsi="Times New Roman" w:cs="Times New Roman"/>
          <w:sz w:val="12"/>
          <w:szCs w:val="12"/>
        </w:rPr>
        <w:t>2</w:t>
      </w:r>
      <w:proofErr w:type="gramEnd"/>
      <w:r w:rsidRPr="00F27A19">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Сх3 Зона огородничества и садоводства</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F27A19" w:rsidRPr="00F27A19" w:rsidRDefault="00F27A19" w:rsidP="00F27A19">
      <w:pPr>
        <w:tabs>
          <w:tab w:val="left" w:pos="284"/>
        </w:tabs>
        <w:spacing w:after="0" w:line="240" w:lineRule="auto"/>
        <w:jc w:val="both"/>
        <w:rPr>
          <w:rFonts w:ascii="Times New Roman" w:eastAsia="Calibri" w:hAnsi="Times New Roman" w:cs="Times New Roman"/>
          <w:sz w:val="12"/>
          <w:szCs w:val="12"/>
        </w:rPr>
      </w:pPr>
    </w:p>
    <w:p w:rsidR="00F27A19" w:rsidRP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Таблица № 6</w:t>
      </w:r>
    </w:p>
    <w:p w:rsid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 xml:space="preserve">Виды разрешенного использования земельных участков </w:t>
      </w:r>
    </w:p>
    <w:p w:rsidR="00981F75" w:rsidRP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F27A19">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1276"/>
        <w:gridCol w:w="5245"/>
        <w:gridCol w:w="567"/>
      </w:tblGrid>
      <w:tr w:rsidR="00F27A19" w:rsidRPr="00F27A19" w:rsidTr="00F27A19">
        <w:trPr>
          <w:trHeight w:val="138"/>
        </w:trPr>
        <w:tc>
          <w:tcPr>
            <w:tcW w:w="425" w:type="dxa"/>
            <w:vMerge w:val="restart"/>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r w:rsidRPr="00F27A19">
              <w:rPr>
                <w:rFonts w:ascii="Times New Roman" w:eastAsia="Calibri" w:hAnsi="Times New Roman" w:cs="Times New Roman"/>
                <w:sz w:val="12"/>
                <w:szCs w:val="12"/>
              </w:rPr>
              <w:br/>
            </w:r>
            <w:proofErr w:type="gramStart"/>
            <w:r w:rsidRPr="00F27A19">
              <w:rPr>
                <w:rFonts w:ascii="Times New Roman" w:eastAsia="Calibri" w:hAnsi="Times New Roman" w:cs="Times New Roman"/>
                <w:sz w:val="12"/>
                <w:szCs w:val="12"/>
              </w:rPr>
              <w:t>п</w:t>
            </w:r>
            <w:proofErr w:type="gramEnd"/>
            <w:r w:rsidRPr="00F27A19">
              <w:rPr>
                <w:rFonts w:ascii="Times New Roman" w:eastAsia="Calibri" w:hAnsi="Times New Roman" w:cs="Times New Roman"/>
                <w:sz w:val="12"/>
                <w:szCs w:val="12"/>
              </w:rPr>
              <w:t>/п</w:t>
            </w:r>
          </w:p>
        </w:tc>
        <w:tc>
          <w:tcPr>
            <w:tcW w:w="1276" w:type="dxa"/>
            <w:vMerge w:val="restart"/>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F27A19" w:rsidRPr="00F27A19" w:rsidRDefault="00F27A19" w:rsidP="00F27A19">
            <w:pPr>
              <w:tabs>
                <w:tab w:val="left" w:pos="284"/>
              </w:tabs>
              <w:rPr>
                <w:rFonts w:ascii="Times New Roman" w:eastAsia="Calibri" w:hAnsi="Times New Roman" w:cs="Times New Roman"/>
                <w:sz w:val="10"/>
                <w:szCs w:val="10"/>
              </w:rPr>
            </w:pPr>
            <w:r w:rsidRPr="00F27A19">
              <w:rPr>
                <w:rFonts w:ascii="Times New Roman" w:eastAsia="Calibri" w:hAnsi="Times New Roman" w:cs="Times New Roman"/>
                <w:sz w:val="10"/>
                <w:szCs w:val="10"/>
              </w:rPr>
              <w:t>Код вида разрешенного использования земельного участка</w:t>
            </w:r>
          </w:p>
        </w:tc>
      </w:tr>
      <w:tr w:rsidR="00F27A19" w:rsidRPr="00F27A19" w:rsidTr="00F27A19">
        <w:trPr>
          <w:trHeight w:val="138"/>
        </w:trPr>
        <w:tc>
          <w:tcPr>
            <w:tcW w:w="425"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c>
          <w:tcPr>
            <w:tcW w:w="1276"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c>
          <w:tcPr>
            <w:tcW w:w="5245"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c>
          <w:tcPr>
            <w:tcW w:w="567"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1</w:t>
            </w:r>
            <w:proofErr w:type="gramEnd"/>
            <w:r w:rsidRPr="00F27A19">
              <w:rPr>
                <w:rFonts w:ascii="Times New Roman" w:eastAsia="Calibri" w:hAnsi="Times New Roman" w:cs="Times New Roman"/>
                <w:sz w:val="12"/>
                <w:szCs w:val="12"/>
              </w:rPr>
              <w:t xml:space="preserve"> Зона сельскохозяйственных угодий</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F27A19">
              <w:rPr>
                <w:rFonts w:ascii="Times New Roman" w:eastAsia="Calibri" w:hAnsi="Times New Roman" w:cs="Times New Roman"/>
                <w:sz w:val="12"/>
                <w:szCs w:val="12"/>
              </w:rPr>
              <w:t>1</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lastRenderedPageBreak/>
              <w:t>1.1.1.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зерновых и иных сельскохозяйственных культур</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Овощеводство</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Садоводство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1.16.</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bCs/>
                <w:sz w:val="12"/>
                <w:szCs w:val="12"/>
              </w:rPr>
            </w:pPr>
            <w:r w:rsidRPr="00F27A1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27A19">
              <w:rPr>
                <w:rFonts w:ascii="Times New Roman" w:eastAsia="Calibri" w:hAnsi="Times New Roman" w:cs="Times New Roman"/>
                <w:bCs/>
                <w:sz w:val="12"/>
                <w:szCs w:val="12"/>
              </w:rPr>
              <w:t>1</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Коммунальное обслуживание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27A19">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27A19">
              <w:rPr>
                <w:rFonts w:ascii="Times New Roman" w:eastAsia="Calibri" w:hAnsi="Times New Roman" w:cs="Times New Roman"/>
                <w:sz w:val="12"/>
                <w:szCs w:val="12"/>
              </w:rPr>
              <w:t>1</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Скотоводство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Звероводство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1.9.</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Птицеводство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Свиноводство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Пчеловодство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1.3.6.</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Рыбоводство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1.3.7.</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Научное  обеспечение  сельского хозяйства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1.3.8.</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1.3.9.</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Питомники</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1.17.</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1.3.10.</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сельскохозяйственн</w:t>
            </w:r>
            <w:r w:rsidRPr="00F27A19">
              <w:rPr>
                <w:rFonts w:ascii="Times New Roman" w:eastAsia="Calibri" w:hAnsi="Times New Roman" w:cs="Times New Roman"/>
                <w:sz w:val="12"/>
                <w:szCs w:val="12"/>
              </w:rPr>
              <w:lastRenderedPageBreak/>
              <w:t>ого производства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Охота и рыбалка</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5.3.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Ветеринарное обслуживание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Общественное управление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Деловое управление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Обслуживание автотранспорта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4.9.</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2</w:t>
            </w:r>
            <w:proofErr w:type="gramEnd"/>
            <w:r w:rsidRPr="00F27A19">
              <w:rPr>
                <w:rFonts w:ascii="Times New Roman" w:eastAsia="Calibri" w:hAnsi="Times New Roman" w:cs="Times New Roman"/>
                <w:sz w:val="12"/>
                <w:szCs w:val="12"/>
              </w:rPr>
              <w:t xml:space="preserve"> Зона, занятая объектами сельскохозяйственного назначения</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F27A19">
              <w:rPr>
                <w:rFonts w:ascii="Times New Roman" w:eastAsia="Calibri" w:hAnsi="Times New Roman" w:cs="Times New Roman"/>
                <w:bCs/>
                <w:sz w:val="12"/>
                <w:szCs w:val="12"/>
              </w:rPr>
              <w:t>2</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Скотоводство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Звероводство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1.9.</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Птицеводство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Свиноводство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Пчеловодство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2.1.6.</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Рыбоводство</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1.13</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2.1.7.</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Научное обеспечение сельского хозяйства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2.1.8.</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Хранение и переработка сельскохозяйственной продукции</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2.1.9.</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2.1.10.</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Ветеринарное обслуживание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lastRenderedPageBreak/>
              <w:t>2.1.12.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Земельные участки (территории) общего пользования</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27A19">
              <w:rPr>
                <w:rFonts w:ascii="Times New Roman" w:eastAsia="Calibri" w:hAnsi="Times New Roman" w:cs="Times New Roman"/>
                <w:bCs/>
                <w:sz w:val="12"/>
                <w:szCs w:val="12"/>
              </w:rPr>
              <w:t>2</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Деловое управление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научной деятельности</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3.9</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Стационарное медицинское обслуживание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3.4.2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Амбулаторно-поликлиническое обслуживание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3.4.1</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внутреннего правопорядка</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8.3</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2.2.6.</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Спорт</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27A19">
              <w:rPr>
                <w:rFonts w:ascii="Times New Roman" w:eastAsia="Calibri" w:hAnsi="Times New Roman" w:cs="Times New Roman"/>
                <w:sz w:val="12"/>
                <w:szCs w:val="12"/>
              </w:rPr>
              <w:t xml:space="preserve"> размещение спортивных баз и лагерей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5.1</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2.2.7.</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Обслуживание автотранспорта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4.9</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2.2.8.</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Объекты гаражного назначения</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2.7.1</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2.2.9.</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Общественное управление</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2.2.10.</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Общее пользование водными объектами</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2.2.11.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27A19">
              <w:rPr>
                <w:rFonts w:ascii="Times New Roman" w:eastAsia="Calibri" w:hAnsi="Times New Roman" w:cs="Times New Roman"/>
                <w:sz w:val="12"/>
                <w:szCs w:val="12"/>
              </w:rPr>
              <w:t>2</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Овощеводство</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Садоводство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lastRenderedPageBreak/>
              <w:t>2.3.5.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1.16.</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Сх3 Зона огородничества и садоводства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садоводства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огородничества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3.1.3.</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Для ведения личного подсобного хозяйства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Обслуживание автотранспорта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4.9</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3.2.3.</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Объекты гаражного назначения</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2.7.1</w:t>
            </w:r>
          </w:p>
          <w:p w:rsidR="00F27A19" w:rsidRPr="00F27A19" w:rsidRDefault="00F27A19" w:rsidP="00F27A19">
            <w:pPr>
              <w:tabs>
                <w:tab w:val="left" w:pos="284"/>
              </w:tabs>
              <w:rPr>
                <w:rFonts w:ascii="Times New Roman" w:eastAsia="Calibri" w:hAnsi="Times New Roman" w:cs="Times New Roman"/>
                <w:sz w:val="12"/>
                <w:szCs w:val="12"/>
              </w:rPr>
            </w:pPr>
          </w:p>
        </w:tc>
      </w:tr>
    </w:tbl>
    <w:p w:rsidR="00981F75" w:rsidRPr="00F27A19" w:rsidRDefault="00981F75" w:rsidP="00F27A19">
      <w:pPr>
        <w:tabs>
          <w:tab w:val="left" w:pos="284"/>
        </w:tabs>
        <w:spacing w:after="0" w:line="240" w:lineRule="auto"/>
        <w:rPr>
          <w:rFonts w:ascii="Times New Roman" w:eastAsia="Calibri" w:hAnsi="Times New Roman" w:cs="Times New Roman"/>
          <w:b/>
          <w:sz w:val="12"/>
          <w:szCs w:val="12"/>
        </w:rPr>
      </w:pP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27A19" w:rsidRP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Председатель Собрания представителей</w:t>
      </w:r>
    </w:p>
    <w:p w:rsidR="00F27A19" w:rsidRP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сельского поселения Красносельское</w:t>
      </w:r>
    </w:p>
    <w:p w:rsid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муниципального района Сергиевский</w:t>
      </w:r>
    </w:p>
    <w:p w:rsidR="00F27A19" w:rsidRP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27A19">
        <w:rPr>
          <w:rFonts w:ascii="Times New Roman" w:eastAsia="Calibri" w:hAnsi="Times New Roman" w:cs="Times New Roman"/>
          <w:sz w:val="12"/>
          <w:szCs w:val="12"/>
        </w:rPr>
        <w:t>Каемова</w:t>
      </w:r>
    </w:p>
    <w:p w:rsidR="00F27A19" w:rsidRPr="00F27A19" w:rsidRDefault="00F27A19" w:rsidP="00F27A19">
      <w:pPr>
        <w:tabs>
          <w:tab w:val="left" w:pos="284"/>
        </w:tabs>
        <w:spacing w:after="0" w:line="240" w:lineRule="auto"/>
        <w:rPr>
          <w:rFonts w:ascii="Times New Roman" w:eastAsia="Calibri" w:hAnsi="Times New Roman" w:cs="Times New Roman"/>
          <w:sz w:val="12"/>
          <w:szCs w:val="12"/>
        </w:rPr>
      </w:pPr>
    </w:p>
    <w:p w:rsidR="00F27A19" w:rsidRP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Глава сельского поселения Красносельское</w:t>
      </w:r>
    </w:p>
    <w:p w:rsid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муниципального района Сергиевский</w:t>
      </w:r>
    </w:p>
    <w:p w:rsidR="00981F75"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27A19">
        <w:rPr>
          <w:rFonts w:ascii="Times New Roman" w:eastAsia="Calibri" w:hAnsi="Times New Roman" w:cs="Times New Roman"/>
          <w:sz w:val="12"/>
          <w:szCs w:val="12"/>
        </w:rPr>
        <w:t>Вершков</w:t>
      </w:r>
    </w:p>
    <w:p w:rsid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DA306B">
        <w:rPr>
          <w:rFonts w:ascii="Times New Roman" w:eastAsia="Calibri" w:hAnsi="Times New Roman" w:cs="Times New Roman"/>
          <w:sz w:val="12"/>
          <w:szCs w:val="12"/>
        </w:rPr>
        <w:t>А.А. Мартынов</w:t>
      </w:r>
    </w:p>
    <w:p w:rsidR="00F27A19" w:rsidRPr="003D336B" w:rsidRDefault="00F27A19" w:rsidP="00F27A1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F27A19" w:rsidRPr="003D336B" w:rsidRDefault="00F27A19" w:rsidP="00F27A1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27A19">
        <w:rPr>
          <w:rFonts w:ascii="Times New Roman" w:eastAsia="Calibri" w:hAnsi="Times New Roman" w:cs="Times New Roman"/>
          <w:b/>
          <w:sz w:val="12"/>
          <w:szCs w:val="12"/>
        </w:rPr>
        <w:t>КУТУЗОВСКИЙ</w:t>
      </w:r>
    </w:p>
    <w:p w:rsidR="00F27A19" w:rsidRPr="003D336B" w:rsidRDefault="00F27A19" w:rsidP="00F27A1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27A19" w:rsidRPr="003D336B" w:rsidRDefault="00F27A19" w:rsidP="00F27A19">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27A19" w:rsidRPr="003D336B" w:rsidRDefault="00F27A19" w:rsidP="00F27A19">
      <w:pPr>
        <w:tabs>
          <w:tab w:val="left" w:pos="284"/>
        </w:tabs>
        <w:spacing w:after="0" w:line="240" w:lineRule="auto"/>
        <w:jc w:val="center"/>
        <w:rPr>
          <w:rFonts w:ascii="Times New Roman" w:eastAsia="Calibri" w:hAnsi="Times New Roman" w:cs="Times New Roman"/>
          <w:sz w:val="12"/>
          <w:szCs w:val="12"/>
        </w:rPr>
      </w:pPr>
    </w:p>
    <w:p w:rsidR="00F27A19" w:rsidRPr="003D336B" w:rsidRDefault="00F27A19" w:rsidP="00F27A19">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27A19" w:rsidRPr="001A509E" w:rsidRDefault="00F27A19" w:rsidP="00F27A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Кутузовский </w:t>
      </w:r>
    </w:p>
    <w:p w:rsid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от 27.12.2013 № 31</w:t>
      </w:r>
    </w:p>
    <w:p w:rsidR="00F27A19" w:rsidRDefault="00F27A19" w:rsidP="00F27A19">
      <w:pPr>
        <w:tabs>
          <w:tab w:val="left" w:pos="284"/>
        </w:tabs>
        <w:spacing w:after="0" w:line="240" w:lineRule="auto"/>
        <w:jc w:val="center"/>
        <w:rPr>
          <w:rFonts w:ascii="Times New Roman" w:eastAsia="Calibri" w:hAnsi="Times New Roman" w:cs="Times New Roman"/>
          <w:b/>
          <w:sz w:val="12"/>
          <w:szCs w:val="12"/>
        </w:rPr>
      </w:pP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Кутузовский муниципального района Сергиевский Самарской области, Собрание представителей сельского поселения Кутузовский</w:t>
      </w:r>
      <w:proofErr w:type="gramEnd"/>
      <w:r w:rsidRPr="00F27A19">
        <w:rPr>
          <w:rFonts w:ascii="Times New Roman" w:eastAsia="Calibri" w:hAnsi="Times New Roman" w:cs="Times New Roman"/>
          <w:sz w:val="12"/>
          <w:szCs w:val="12"/>
        </w:rPr>
        <w:t xml:space="preserve"> муниципального района Сергиевский Самарской области решило:</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от  27.12.20</w:t>
      </w:r>
      <w:r>
        <w:rPr>
          <w:rFonts w:ascii="Times New Roman" w:eastAsia="Calibri" w:hAnsi="Times New Roman" w:cs="Times New Roman"/>
          <w:sz w:val="12"/>
          <w:szCs w:val="12"/>
        </w:rPr>
        <w:t>13 №31 (далее также – Правила):</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1) Статью 24 Правил изложить в новой редакции:</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1</w:t>
      </w:r>
      <w:proofErr w:type="gramEnd"/>
      <w:r w:rsidRPr="00F27A19">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2</w:t>
      </w:r>
      <w:proofErr w:type="gramEnd"/>
      <w:r w:rsidRPr="00F27A19">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Зона Сх</w:t>
      </w:r>
      <w:proofErr w:type="gramStart"/>
      <w:r w:rsidRPr="00F27A19">
        <w:rPr>
          <w:rFonts w:ascii="Times New Roman" w:eastAsia="Calibri" w:hAnsi="Times New Roman" w:cs="Times New Roman"/>
          <w:sz w:val="12"/>
          <w:szCs w:val="12"/>
        </w:rPr>
        <w:t>2</w:t>
      </w:r>
      <w:proofErr w:type="gramEnd"/>
      <w:r w:rsidRPr="00F27A19">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Сх3 Зона огородничества и садоводства</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lastRenderedPageBreak/>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F27A19" w:rsidRPr="00F27A19" w:rsidRDefault="00F27A19" w:rsidP="00F27A19">
      <w:pPr>
        <w:tabs>
          <w:tab w:val="left" w:pos="284"/>
        </w:tabs>
        <w:spacing w:after="0" w:line="240" w:lineRule="auto"/>
        <w:ind w:firstLine="284"/>
        <w:jc w:val="both"/>
        <w:rPr>
          <w:rFonts w:ascii="Times New Roman" w:eastAsia="Calibri" w:hAnsi="Times New Roman" w:cs="Times New Roman"/>
          <w:sz w:val="12"/>
          <w:szCs w:val="12"/>
        </w:rPr>
      </w:pPr>
      <w:r w:rsidRPr="00F27A19">
        <w:rPr>
          <w:rFonts w:ascii="Times New Roman" w:eastAsia="Calibri" w:hAnsi="Times New Roman" w:cs="Times New Roman"/>
          <w:sz w:val="12"/>
          <w:szCs w:val="12"/>
        </w:rPr>
        <w:t>Виды разрешенного использования земельных участков и объектов капитально</w:t>
      </w:r>
      <w:r>
        <w:rPr>
          <w:rFonts w:ascii="Times New Roman" w:eastAsia="Calibri" w:hAnsi="Times New Roman" w:cs="Times New Roman"/>
          <w:sz w:val="12"/>
          <w:szCs w:val="12"/>
        </w:rPr>
        <w:t>го строительства в таблице № 6.</w:t>
      </w:r>
    </w:p>
    <w:p w:rsidR="00F27A19" w:rsidRPr="00F27A19" w:rsidRDefault="00F27A19" w:rsidP="00F27A19">
      <w:pPr>
        <w:tabs>
          <w:tab w:val="left" w:pos="284"/>
        </w:tabs>
        <w:spacing w:after="0" w:line="240" w:lineRule="auto"/>
        <w:rPr>
          <w:rFonts w:ascii="Times New Roman" w:eastAsia="Calibri" w:hAnsi="Times New Roman" w:cs="Times New Roman"/>
          <w:sz w:val="12"/>
          <w:szCs w:val="12"/>
        </w:rPr>
      </w:pPr>
    </w:p>
    <w:p w:rsidR="00F27A19" w:rsidRPr="00F27A19" w:rsidRDefault="00F27A19" w:rsidP="00F27A19">
      <w:pPr>
        <w:tabs>
          <w:tab w:val="left" w:pos="284"/>
        </w:tabs>
        <w:spacing w:after="0" w:line="240" w:lineRule="auto"/>
        <w:jc w:val="right"/>
        <w:rPr>
          <w:rFonts w:ascii="Times New Roman" w:eastAsia="Calibri" w:hAnsi="Times New Roman" w:cs="Times New Roman"/>
          <w:sz w:val="12"/>
          <w:szCs w:val="12"/>
        </w:rPr>
      </w:pPr>
      <w:r w:rsidRPr="00F27A19">
        <w:rPr>
          <w:rFonts w:ascii="Times New Roman" w:eastAsia="Calibri" w:hAnsi="Times New Roman" w:cs="Times New Roman"/>
          <w:sz w:val="12"/>
          <w:szCs w:val="12"/>
        </w:rPr>
        <w:t>Таблица № 6</w:t>
      </w:r>
    </w:p>
    <w:p w:rsid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 xml:space="preserve">Виды разрешенного использования земельных участков </w:t>
      </w:r>
    </w:p>
    <w:p w:rsidR="00136D4E" w:rsidRPr="00F27A19" w:rsidRDefault="00F27A19" w:rsidP="00F27A19">
      <w:pPr>
        <w:tabs>
          <w:tab w:val="left" w:pos="284"/>
        </w:tabs>
        <w:spacing w:after="0" w:line="240" w:lineRule="auto"/>
        <w:jc w:val="center"/>
        <w:rPr>
          <w:rFonts w:ascii="Times New Roman" w:eastAsia="Calibri" w:hAnsi="Times New Roman" w:cs="Times New Roman"/>
          <w:b/>
          <w:sz w:val="12"/>
          <w:szCs w:val="12"/>
        </w:rPr>
      </w:pPr>
      <w:r w:rsidRPr="00F27A19">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F27A19">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1276"/>
        <w:gridCol w:w="5245"/>
        <w:gridCol w:w="567"/>
      </w:tblGrid>
      <w:tr w:rsidR="00F27A19" w:rsidRPr="00F27A19" w:rsidTr="00F27A19">
        <w:trPr>
          <w:trHeight w:val="138"/>
        </w:trPr>
        <w:tc>
          <w:tcPr>
            <w:tcW w:w="425" w:type="dxa"/>
            <w:vMerge w:val="restart"/>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w:t>
            </w:r>
            <w:r w:rsidRPr="00F27A19">
              <w:rPr>
                <w:rFonts w:ascii="Times New Roman" w:eastAsia="Calibri" w:hAnsi="Times New Roman" w:cs="Times New Roman"/>
                <w:sz w:val="12"/>
                <w:szCs w:val="12"/>
              </w:rPr>
              <w:br/>
            </w:r>
            <w:proofErr w:type="gramStart"/>
            <w:r w:rsidRPr="00F27A19">
              <w:rPr>
                <w:rFonts w:ascii="Times New Roman" w:eastAsia="Calibri" w:hAnsi="Times New Roman" w:cs="Times New Roman"/>
                <w:sz w:val="12"/>
                <w:szCs w:val="12"/>
              </w:rPr>
              <w:t>п</w:t>
            </w:r>
            <w:proofErr w:type="gramEnd"/>
            <w:r w:rsidRPr="00F27A19">
              <w:rPr>
                <w:rFonts w:ascii="Times New Roman" w:eastAsia="Calibri" w:hAnsi="Times New Roman" w:cs="Times New Roman"/>
                <w:sz w:val="12"/>
                <w:szCs w:val="12"/>
              </w:rPr>
              <w:t>/п</w:t>
            </w:r>
          </w:p>
        </w:tc>
        <w:tc>
          <w:tcPr>
            <w:tcW w:w="1276" w:type="dxa"/>
            <w:vMerge w:val="restart"/>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F27A19" w:rsidRPr="00F27A19" w:rsidRDefault="00F27A19" w:rsidP="00F27A19">
            <w:pPr>
              <w:tabs>
                <w:tab w:val="left" w:pos="284"/>
              </w:tabs>
              <w:rPr>
                <w:rFonts w:ascii="Times New Roman" w:eastAsia="Calibri" w:hAnsi="Times New Roman" w:cs="Times New Roman"/>
                <w:sz w:val="10"/>
                <w:szCs w:val="10"/>
              </w:rPr>
            </w:pPr>
            <w:r w:rsidRPr="00F27A19">
              <w:rPr>
                <w:rFonts w:ascii="Times New Roman" w:eastAsia="Calibri" w:hAnsi="Times New Roman" w:cs="Times New Roman"/>
                <w:sz w:val="10"/>
                <w:szCs w:val="10"/>
              </w:rPr>
              <w:t>Код вида разрешенного использования земельного участка</w:t>
            </w:r>
          </w:p>
        </w:tc>
      </w:tr>
      <w:tr w:rsidR="00F27A19" w:rsidRPr="00F27A19" w:rsidTr="00F27A19">
        <w:trPr>
          <w:trHeight w:val="138"/>
        </w:trPr>
        <w:tc>
          <w:tcPr>
            <w:tcW w:w="425"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c>
          <w:tcPr>
            <w:tcW w:w="1276"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c>
          <w:tcPr>
            <w:tcW w:w="5245"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c>
          <w:tcPr>
            <w:tcW w:w="567" w:type="dxa"/>
            <w:vMerge/>
            <w:hideMark/>
          </w:tcPr>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1</w:t>
            </w:r>
            <w:proofErr w:type="gramEnd"/>
            <w:r w:rsidRPr="00F27A19">
              <w:rPr>
                <w:rFonts w:ascii="Times New Roman" w:eastAsia="Calibri" w:hAnsi="Times New Roman" w:cs="Times New Roman"/>
                <w:sz w:val="12"/>
                <w:szCs w:val="12"/>
              </w:rPr>
              <w:t xml:space="preserve"> Зона сельскохозяйственных угодий</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F27A19">
              <w:rPr>
                <w:rFonts w:ascii="Times New Roman" w:eastAsia="Calibri" w:hAnsi="Times New Roman" w:cs="Times New Roman"/>
                <w:sz w:val="12"/>
                <w:szCs w:val="12"/>
              </w:rPr>
              <w:t>1</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зерновых и ин</w:t>
            </w:r>
            <w:r w:rsidR="00E23210">
              <w:rPr>
                <w:rFonts w:ascii="Times New Roman" w:eastAsia="Calibri" w:hAnsi="Times New Roman" w:cs="Times New Roman"/>
                <w:sz w:val="12"/>
                <w:szCs w:val="12"/>
              </w:rPr>
              <w:t>ых сельскохозяйственных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Овощеводство</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Садоводство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1.16.</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bCs/>
                <w:sz w:val="12"/>
                <w:szCs w:val="12"/>
              </w:rPr>
            </w:pPr>
            <w:r w:rsidRPr="00F27A1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27A19">
              <w:rPr>
                <w:rFonts w:ascii="Times New Roman" w:eastAsia="Calibri" w:hAnsi="Times New Roman" w:cs="Times New Roman"/>
                <w:bCs/>
                <w:sz w:val="12"/>
                <w:szCs w:val="12"/>
              </w:rPr>
              <w:t>1</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Коммунальное обслуживание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27A19">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27A19">
              <w:rPr>
                <w:rFonts w:ascii="Times New Roman" w:eastAsia="Calibri" w:hAnsi="Times New Roman" w:cs="Times New Roman"/>
                <w:sz w:val="12"/>
                <w:szCs w:val="12"/>
              </w:rPr>
              <w:t>1</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Скотоводство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Звероводство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1.9.</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Птицеводство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Свиноводство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Пчеловодство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w:t>
            </w:r>
            <w:r w:rsidRPr="00F27A19">
              <w:rPr>
                <w:rFonts w:ascii="Times New Roman" w:eastAsia="Calibri" w:hAnsi="Times New Roman" w:cs="Times New Roman"/>
                <w:sz w:val="12"/>
                <w:szCs w:val="12"/>
              </w:rPr>
              <w:lastRenderedPageBreak/>
              <w:t>продукции пчеловодства.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1.3.6.</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Рыбоводство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1.3.7.</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Научное  обеспечение  сельского хозяйства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1.3.8.</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1.3.9.</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Питомники</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1.17.</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1.3.10.</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Охота и рыбалка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5.3.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Ветеринарное обслуживание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1.3.13.</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Общественное управление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1.3.14.</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Деловое управление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1.3.15.</w:t>
            </w:r>
          </w:p>
        </w:tc>
        <w:tc>
          <w:tcPr>
            <w:tcW w:w="1276" w:type="dxa"/>
          </w:tcPr>
          <w:p w:rsidR="00F27A19" w:rsidRPr="00F27A19" w:rsidRDefault="00E23210" w:rsidP="00F27A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4.9.</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Сх</w:t>
            </w:r>
            <w:proofErr w:type="gramStart"/>
            <w:r w:rsidRPr="00F27A19">
              <w:rPr>
                <w:rFonts w:ascii="Times New Roman" w:eastAsia="Calibri" w:hAnsi="Times New Roman" w:cs="Times New Roman"/>
                <w:sz w:val="12"/>
                <w:szCs w:val="12"/>
              </w:rPr>
              <w:t>2</w:t>
            </w:r>
            <w:proofErr w:type="gramEnd"/>
            <w:r w:rsidRPr="00F27A19">
              <w:rPr>
                <w:rFonts w:ascii="Times New Roman" w:eastAsia="Calibri" w:hAnsi="Times New Roman" w:cs="Times New Roman"/>
                <w:sz w:val="12"/>
                <w:szCs w:val="12"/>
              </w:rPr>
              <w:t xml:space="preserve"> Зона, занятая объектами сельскохозяйственного назначения</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F27A19">
              <w:rPr>
                <w:rFonts w:ascii="Times New Roman" w:eastAsia="Calibri" w:hAnsi="Times New Roman" w:cs="Times New Roman"/>
                <w:bCs/>
                <w:sz w:val="12"/>
                <w:szCs w:val="12"/>
              </w:rPr>
              <w:t>2</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Скотоводство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2.1.2.</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Звероводство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1.9.</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Птицеводство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Свиноводство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Пчеловодство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2.1.6.</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Рыбоводство</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F27A19">
              <w:rPr>
                <w:rFonts w:ascii="Times New Roman" w:eastAsia="Calibri" w:hAnsi="Times New Roman" w:cs="Times New Roman"/>
                <w:sz w:val="12"/>
                <w:szCs w:val="12"/>
              </w:rPr>
              <w:t>аквакультуры</w:t>
            </w:r>
            <w:proofErr w:type="spellEnd"/>
            <w:r w:rsidRPr="00F27A19">
              <w:rPr>
                <w:rFonts w:ascii="Times New Roman" w:eastAsia="Calibri" w:hAnsi="Times New Roman" w:cs="Times New Roman"/>
                <w:sz w:val="12"/>
                <w:szCs w:val="12"/>
              </w:rPr>
              <w:t>)</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1.13</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2.1.7.</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Научное обеспечение сельского хозяйства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lastRenderedPageBreak/>
              <w:t>2.1.8.</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Хранение и переработка</w:t>
            </w:r>
            <w:r w:rsidR="00E23210">
              <w:rPr>
                <w:rFonts w:ascii="Times New Roman" w:eastAsia="Calibri" w:hAnsi="Times New Roman" w:cs="Times New Roman"/>
                <w:sz w:val="12"/>
                <w:szCs w:val="12"/>
              </w:rPr>
              <w:t xml:space="preserve"> сельскохозяйственной продукции</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2.1.9.</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2.1.10.</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Ветеринарное обслуживание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2.1.12.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Земельные участки (территории) общего пользования</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12.0.</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27A19">
              <w:rPr>
                <w:rFonts w:ascii="Times New Roman" w:eastAsia="Calibri" w:hAnsi="Times New Roman" w:cs="Times New Roman"/>
                <w:bCs/>
                <w:sz w:val="12"/>
                <w:szCs w:val="12"/>
              </w:rPr>
              <w:t>2</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Деловое управление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научной деятельности</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3.9</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2.2.3.</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Стационарное медицинское обслуживание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3.4.2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2.2.4.</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Амбулаторно-поликлиническое обслуживание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3.4.1</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2.2.5.</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Обеспечение внутреннего правопорядка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8.3</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2.2.6.</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Спорт</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27A19">
              <w:rPr>
                <w:rFonts w:ascii="Times New Roman" w:eastAsia="Calibri" w:hAnsi="Times New Roman" w:cs="Times New Roman"/>
                <w:sz w:val="12"/>
                <w:szCs w:val="12"/>
              </w:rPr>
              <w:t xml:space="preserve"> размещение спортивных баз и лагерей</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5.1</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2.2.7.</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Обслуживание автотранспорта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4.9</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2.2.8.</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Объекты гаражного назначения</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2.7.1</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2.2.9.</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Общественное управление</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3.8.</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2.2.10.</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Общее пользование водными объектами</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2.2.11.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w:t>
            </w:r>
            <w:r w:rsidRPr="00F27A19">
              <w:rPr>
                <w:rFonts w:ascii="Times New Roman" w:eastAsia="Calibri" w:hAnsi="Times New Roman" w:cs="Times New Roman"/>
                <w:sz w:val="12"/>
                <w:szCs w:val="12"/>
              </w:rPr>
              <w:lastRenderedPageBreak/>
              <w:t>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27A19">
              <w:rPr>
                <w:rFonts w:ascii="Times New Roman" w:eastAsia="Calibri" w:hAnsi="Times New Roman" w:cs="Times New Roman"/>
                <w:sz w:val="12"/>
                <w:szCs w:val="12"/>
              </w:rPr>
              <w:t>2</w:t>
            </w:r>
            <w:proofErr w:type="gramEnd"/>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Овощеводство</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2.3.3.</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1.4</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2.3.4.</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Садоводство</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1.5</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2.3.5.</w:t>
            </w:r>
          </w:p>
        </w:tc>
        <w:tc>
          <w:tcPr>
            <w:tcW w:w="1276"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1.16.</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Сх3 Зона огородничества и садоводства </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садоводства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Ведение огородничества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13.1.</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3.1.3.</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Для ведения личного подсобного хозяйства</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w:t>
            </w:r>
          </w:p>
        </w:tc>
        <w:tc>
          <w:tcPr>
            <w:tcW w:w="7088" w:type="dxa"/>
            <w:gridSpan w:val="3"/>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3.2.1.</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Специальная деятельность</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proofErr w:type="gramStart"/>
            <w:r w:rsidRPr="00F27A1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12.2.</w:t>
            </w: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3.2.2.</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Обслуживание автотранспорта</w:t>
            </w: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4.9</w:t>
            </w:r>
          </w:p>
          <w:p w:rsidR="00F27A19" w:rsidRPr="00F27A19" w:rsidRDefault="00F27A19" w:rsidP="00F27A19">
            <w:pPr>
              <w:tabs>
                <w:tab w:val="left" w:pos="284"/>
              </w:tabs>
              <w:rPr>
                <w:rFonts w:ascii="Times New Roman" w:eastAsia="Calibri" w:hAnsi="Times New Roman" w:cs="Times New Roman"/>
                <w:sz w:val="12"/>
                <w:szCs w:val="12"/>
              </w:rPr>
            </w:pPr>
          </w:p>
        </w:tc>
      </w:tr>
      <w:tr w:rsidR="00F27A19" w:rsidRPr="00F27A19" w:rsidTr="00F27A19">
        <w:trPr>
          <w:trHeight w:val="20"/>
        </w:trPr>
        <w:tc>
          <w:tcPr>
            <w:tcW w:w="42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3.2.3.</w:t>
            </w:r>
          </w:p>
        </w:tc>
        <w:tc>
          <w:tcPr>
            <w:tcW w:w="1276"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Объекты гаражного назначения</w:t>
            </w:r>
          </w:p>
          <w:p w:rsidR="00F27A19" w:rsidRPr="00F27A19" w:rsidRDefault="00F27A19" w:rsidP="00F27A19">
            <w:pPr>
              <w:tabs>
                <w:tab w:val="left" w:pos="284"/>
              </w:tabs>
              <w:rPr>
                <w:rFonts w:ascii="Times New Roman" w:eastAsia="Calibri" w:hAnsi="Times New Roman" w:cs="Times New Roman"/>
                <w:sz w:val="12"/>
                <w:szCs w:val="12"/>
              </w:rPr>
            </w:pPr>
          </w:p>
        </w:tc>
        <w:tc>
          <w:tcPr>
            <w:tcW w:w="5245" w:type="dxa"/>
            <w:hideMark/>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F27A19" w:rsidRPr="00F27A19" w:rsidRDefault="00F27A19" w:rsidP="00F27A19">
            <w:pPr>
              <w:tabs>
                <w:tab w:val="left" w:pos="284"/>
              </w:tabs>
              <w:rPr>
                <w:rFonts w:ascii="Times New Roman" w:eastAsia="Calibri" w:hAnsi="Times New Roman" w:cs="Times New Roman"/>
                <w:sz w:val="12"/>
                <w:szCs w:val="12"/>
              </w:rPr>
            </w:pPr>
            <w:r w:rsidRPr="00F27A19">
              <w:rPr>
                <w:rFonts w:ascii="Times New Roman" w:eastAsia="Calibri" w:hAnsi="Times New Roman" w:cs="Times New Roman"/>
                <w:sz w:val="12"/>
                <w:szCs w:val="12"/>
              </w:rPr>
              <w:t>2.7.1</w:t>
            </w:r>
          </w:p>
          <w:p w:rsidR="00F27A19" w:rsidRPr="00F27A19" w:rsidRDefault="00F27A19" w:rsidP="00F27A19">
            <w:pPr>
              <w:tabs>
                <w:tab w:val="left" w:pos="284"/>
              </w:tabs>
              <w:rPr>
                <w:rFonts w:ascii="Times New Roman" w:eastAsia="Calibri" w:hAnsi="Times New Roman" w:cs="Times New Roman"/>
                <w:sz w:val="12"/>
                <w:szCs w:val="12"/>
              </w:rPr>
            </w:pPr>
          </w:p>
        </w:tc>
      </w:tr>
    </w:tbl>
    <w:p w:rsidR="00E23210" w:rsidRPr="00E23210" w:rsidRDefault="00E23210" w:rsidP="00E23210">
      <w:pPr>
        <w:tabs>
          <w:tab w:val="left" w:pos="284"/>
        </w:tabs>
        <w:spacing w:after="0" w:line="240" w:lineRule="auto"/>
        <w:ind w:firstLine="284"/>
        <w:rPr>
          <w:rFonts w:ascii="Times New Roman" w:eastAsia="Calibri" w:hAnsi="Times New Roman" w:cs="Times New Roman"/>
          <w:sz w:val="12"/>
          <w:szCs w:val="12"/>
        </w:rPr>
      </w:pPr>
      <w:r w:rsidRPr="00E23210">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E23210" w:rsidRPr="00E23210" w:rsidRDefault="00E23210" w:rsidP="00E23210">
      <w:pPr>
        <w:tabs>
          <w:tab w:val="left" w:pos="284"/>
        </w:tabs>
        <w:spacing w:after="0" w:line="240" w:lineRule="auto"/>
        <w:ind w:firstLine="284"/>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Председатель Собрания представителей</w:t>
      </w: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сельского поселения Кутузовский</w:t>
      </w:r>
    </w:p>
    <w:p w:rsid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муниципального района Сергиевский</w:t>
      </w: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А.Н. Шмонин</w:t>
      </w:r>
    </w:p>
    <w:p w:rsidR="00E23210" w:rsidRPr="00E23210" w:rsidRDefault="00E23210" w:rsidP="00E23210">
      <w:pPr>
        <w:tabs>
          <w:tab w:val="left" w:pos="284"/>
        </w:tabs>
        <w:spacing w:after="0" w:line="240" w:lineRule="auto"/>
        <w:rPr>
          <w:rFonts w:ascii="Times New Roman" w:eastAsia="Calibri" w:hAnsi="Times New Roman" w:cs="Times New Roman"/>
          <w:sz w:val="12"/>
          <w:szCs w:val="12"/>
        </w:rPr>
      </w:pP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Глава сельского поселения Кутузовский</w:t>
      </w:r>
    </w:p>
    <w:p w:rsid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муниципального района Сергиевский</w:t>
      </w:r>
    </w:p>
    <w:p w:rsidR="00136D4E" w:rsidRDefault="00E23210" w:rsidP="00E2321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А.В. Сабельникова</w:t>
      </w:r>
    </w:p>
    <w:p w:rsidR="00E23210" w:rsidRPr="003D336B" w:rsidRDefault="00E23210" w:rsidP="00E2321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E23210" w:rsidRPr="003D336B" w:rsidRDefault="00E23210" w:rsidP="00E2321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E23210">
        <w:rPr>
          <w:rFonts w:ascii="Times New Roman" w:eastAsia="Calibri" w:hAnsi="Times New Roman" w:cs="Times New Roman"/>
          <w:b/>
          <w:sz w:val="12"/>
          <w:szCs w:val="12"/>
        </w:rPr>
        <w:t>ЛИПОВКА</w:t>
      </w:r>
    </w:p>
    <w:p w:rsidR="00E23210" w:rsidRPr="003D336B" w:rsidRDefault="00E23210" w:rsidP="00E2321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E23210" w:rsidRPr="003D336B" w:rsidRDefault="00E23210" w:rsidP="00E23210">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E23210" w:rsidRPr="003D336B" w:rsidRDefault="00E23210" w:rsidP="00E23210">
      <w:pPr>
        <w:tabs>
          <w:tab w:val="left" w:pos="284"/>
        </w:tabs>
        <w:spacing w:after="0" w:line="240" w:lineRule="auto"/>
        <w:jc w:val="center"/>
        <w:rPr>
          <w:rFonts w:ascii="Times New Roman" w:eastAsia="Calibri" w:hAnsi="Times New Roman" w:cs="Times New Roman"/>
          <w:sz w:val="12"/>
          <w:szCs w:val="12"/>
        </w:rPr>
      </w:pPr>
    </w:p>
    <w:p w:rsidR="00E23210" w:rsidRPr="003D336B" w:rsidRDefault="00E23210" w:rsidP="00E23210">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E23210" w:rsidRPr="001A509E" w:rsidRDefault="00E23210" w:rsidP="00E232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E23210" w:rsidRDefault="00E23210" w:rsidP="00E23210">
      <w:pPr>
        <w:tabs>
          <w:tab w:val="left" w:pos="284"/>
        </w:tabs>
        <w:spacing w:after="0" w:line="240" w:lineRule="auto"/>
        <w:jc w:val="center"/>
        <w:rPr>
          <w:rFonts w:ascii="Times New Roman" w:eastAsia="Calibri" w:hAnsi="Times New Roman" w:cs="Times New Roman"/>
          <w:b/>
          <w:sz w:val="12"/>
          <w:szCs w:val="12"/>
        </w:rPr>
      </w:pPr>
      <w:r w:rsidRPr="00E23210">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Липовка </w:t>
      </w:r>
    </w:p>
    <w:p w:rsidR="00E23210" w:rsidRDefault="00E23210" w:rsidP="00E23210">
      <w:pPr>
        <w:tabs>
          <w:tab w:val="left" w:pos="284"/>
        </w:tabs>
        <w:spacing w:after="0" w:line="240" w:lineRule="auto"/>
        <w:jc w:val="center"/>
        <w:rPr>
          <w:rFonts w:ascii="Times New Roman" w:eastAsia="Calibri" w:hAnsi="Times New Roman" w:cs="Times New Roman"/>
          <w:b/>
          <w:sz w:val="12"/>
          <w:szCs w:val="12"/>
        </w:rPr>
      </w:pPr>
      <w:r w:rsidRPr="00E23210">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E23210" w:rsidRDefault="00E23210" w:rsidP="00E23210">
      <w:pPr>
        <w:tabs>
          <w:tab w:val="left" w:pos="284"/>
        </w:tabs>
        <w:spacing w:after="0" w:line="240" w:lineRule="auto"/>
        <w:jc w:val="center"/>
        <w:rPr>
          <w:rFonts w:ascii="Times New Roman" w:eastAsia="Calibri" w:hAnsi="Times New Roman" w:cs="Times New Roman"/>
          <w:b/>
          <w:sz w:val="12"/>
          <w:szCs w:val="12"/>
        </w:rPr>
      </w:pPr>
      <w:r w:rsidRPr="00E23210">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от 27.12.2013 № 27</w:t>
      </w:r>
    </w:p>
    <w:p w:rsidR="00E23210" w:rsidRDefault="00E23210" w:rsidP="00E23210">
      <w:pPr>
        <w:tabs>
          <w:tab w:val="left" w:pos="284"/>
        </w:tabs>
        <w:spacing w:after="0" w:line="240" w:lineRule="auto"/>
        <w:jc w:val="center"/>
        <w:rPr>
          <w:rFonts w:ascii="Times New Roman" w:eastAsia="Calibri" w:hAnsi="Times New Roman" w:cs="Times New Roman"/>
          <w:b/>
          <w:sz w:val="12"/>
          <w:szCs w:val="12"/>
        </w:rPr>
      </w:pPr>
    </w:p>
    <w:p w:rsidR="00D5458C" w:rsidRDefault="00E23210" w:rsidP="00E2321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Липовка муниципального района Сергиевский Самарской области, Собрание представителей сельского поселения Липовка</w:t>
      </w:r>
      <w:proofErr w:type="gramEnd"/>
      <w:r w:rsidRPr="00E23210">
        <w:rPr>
          <w:rFonts w:ascii="Times New Roman" w:eastAsia="Calibri" w:hAnsi="Times New Roman" w:cs="Times New Roman"/>
          <w:sz w:val="12"/>
          <w:szCs w:val="12"/>
        </w:rPr>
        <w:t xml:space="preserve"> муниципального района </w:t>
      </w:r>
    </w:p>
    <w:p w:rsidR="00E23210" w:rsidRPr="00E23210" w:rsidRDefault="00E23210" w:rsidP="00D5458C">
      <w:pPr>
        <w:tabs>
          <w:tab w:val="left" w:pos="284"/>
        </w:tabs>
        <w:spacing w:after="0" w:line="240" w:lineRule="auto"/>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lastRenderedPageBreak/>
        <w:t>Сергиевский Самарской области решило:</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от  27.12.201</w:t>
      </w:r>
      <w:r>
        <w:rPr>
          <w:rFonts w:ascii="Times New Roman" w:eastAsia="Calibri" w:hAnsi="Times New Roman" w:cs="Times New Roman"/>
          <w:sz w:val="12"/>
          <w:szCs w:val="12"/>
        </w:rPr>
        <w:t>3 № 27 (далее также – Правила):</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1) Статью 24 Правил изложить в новой редакции:</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Сх</w:t>
      </w:r>
      <w:proofErr w:type="gramStart"/>
      <w:r w:rsidRPr="00E23210">
        <w:rPr>
          <w:rFonts w:ascii="Times New Roman" w:eastAsia="Calibri" w:hAnsi="Times New Roman" w:cs="Times New Roman"/>
          <w:sz w:val="12"/>
          <w:szCs w:val="12"/>
        </w:rPr>
        <w:t>1</w:t>
      </w:r>
      <w:proofErr w:type="gramEnd"/>
      <w:r w:rsidRPr="00E23210">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Сх</w:t>
      </w:r>
      <w:proofErr w:type="gramStart"/>
      <w:r w:rsidRPr="00E23210">
        <w:rPr>
          <w:rFonts w:ascii="Times New Roman" w:eastAsia="Calibri" w:hAnsi="Times New Roman" w:cs="Times New Roman"/>
          <w:sz w:val="12"/>
          <w:szCs w:val="12"/>
        </w:rPr>
        <w:t>2</w:t>
      </w:r>
      <w:proofErr w:type="gramEnd"/>
      <w:r w:rsidRPr="00E23210">
        <w:rPr>
          <w:rFonts w:ascii="Times New Roman" w:eastAsia="Calibri" w:hAnsi="Times New Roman" w:cs="Times New Roman"/>
          <w:sz w:val="12"/>
          <w:szCs w:val="12"/>
        </w:rPr>
        <w:t xml:space="preserve"> Зона, занятая объектами сельскох</w:t>
      </w:r>
      <w:r>
        <w:rPr>
          <w:rFonts w:ascii="Times New Roman" w:eastAsia="Calibri" w:hAnsi="Times New Roman" w:cs="Times New Roman"/>
          <w:sz w:val="12"/>
          <w:szCs w:val="12"/>
        </w:rPr>
        <w:t>озяйственного назначения</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Зона Сх</w:t>
      </w:r>
      <w:proofErr w:type="gramStart"/>
      <w:r w:rsidRPr="00E23210">
        <w:rPr>
          <w:rFonts w:ascii="Times New Roman" w:eastAsia="Calibri" w:hAnsi="Times New Roman" w:cs="Times New Roman"/>
          <w:sz w:val="12"/>
          <w:szCs w:val="12"/>
        </w:rPr>
        <w:t>2</w:t>
      </w:r>
      <w:proofErr w:type="gramEnd"/>
      <w:r w:rsidRPr="00E23210">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Сх3 Зона огородничества и садоводства</w:t>
      </w:r>
    </w:p>
    <w:p w:rsidR="00E23210" w:rsidRPr="00E23210" w:rsidRDefault="00E23210" w:rsidP="00E23210">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E23210" w:rsidRPr="00E23210" w:rsidRDefault="00E23210" w:rsidP="00D5458C">
      <w:pPr>
        <w:tabs>
          <w:tab w:val="left" w:pos="284"/>
        </w:tabs>
        <w:spacing w:after="0" w:line="240" w:lineRule="auto"/>
        <w:ind w:firstLine="284"/>
        <w:jc w:val="both"/>
        <w:rPr>
          <w:rFonts w:ascii="Times New Roman" w:eastAsia="Calibri" w:hAnsi="Times New Roman" w:cs="Times New Roman"/>
          <w:sz w:val="12"/>
          <w:szCs w:val="12"/>
        </w:rPr>
      </w:pPr>
      <w:r w:rsidRPr="00E23210">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E23210" w:rsidRPr="00E23210" w:rsidRDefault="00E23210" w:rsidP="00E23210">
      <w:pPr>
        <w:tabs>
          <w:tab w:val="left" w:pos="284"/>
        </w:tabs>
        <w:spacing w:after="0" w:line="240" w:lineRule="auto"/>
        <w:ind w:firstLine="284"/>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Таблица № 6</w:t>
      </w:r>
    </w:p>
    <w:p w:rsidR="00E23210" w:rsidRDefault="00E23210" w:rsidP="00E23210">
      <w:pPr>
        <w:tabs>
          <w:tab w:val="left" w:pos="284"/>
        </w:tabs>
        <w:spacing w:after="0" w:line="240" w:lineRule="auto"/>
        <w:ind w:firstLine="284"/>
        <w:jc w:val="center"/>
        <w:rPr>
          <w:rFonts w:ascii="Times New Roman" w:eastAsia="Calibri" w:hAnsi="Times New Roman" w:cs="Times New Roman"/>
          <w:b/>
          <w:sz w:val="12"/>
          <w:szCs w:val="12"/>
        </w:rPr>
      </w:pPr>
      <w:r w:rsidRPr="00E23210">
        <w:rPr>
          <w:rFonts w:ascii="Times New Roman" w:eastAsia="Calibri" w:hAnsi="Times New Roman" w:cs="Times New Roman"/>
          <w:b/>
          <w:sz w:val="12"/>
          <w:szCs w:val="12"/>
        </w:rPr>
        <w:t xml:space="preserve">Виды разрешенного использования земельных участков </w:t>
      </w:r>
    </w:p>
    <w:p w:rsidR="00136D4E" w:rsidRPr="00E23210" w:rsidRDefault="00E23210" w:rsidP="00E23210">
      <w:pPr>
        <w:tabs>
          <w:tab w:val="left" w:pos="284"/>
        </w:tabs>
        <w:spacing w:after="0" w:line="240" w:lineRule="auto"/>
        <w:ind w:firstLine="284"/>
        <w:jc w:val="center"/>
        <w:rPr>
          <w:rFonts w:ascii="Times New Roman" w:eastAsia="Calibri" w:hAnsi="Times New Roman" w:cs="Times New Roman"/>
          <w:b/>
          <w:sz w:val="12"/>
          <w:szCs w:val="12"/>
        </w:rPr>
      </w:pPr>
      <w:r w:rsidRPr="00E23210">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E23210">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1276"/>
        <w:gridCol w:w="5245"/>
        <w:gridCol w:w="567"/>
      </w:tblGrid>
      <w:tr w:rsidR="00E23210" w:rsidRPr="00E23210" w:rsidTr="00D5458C">
        <w:trPr>
          <w:trHeight w:val="138"/>
        </w:trPr>
        <w:tc>
          <w:tcPr>
            <w:tcW w:w="425" w:type="dxa"/>
            <w:vMerge w:val="restart"/>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r w:rsidRPr="00E23210">
              <w:rPr>
                <w:rFonts w:ascii="Times New Roman" w:eastAsia="Calibri" w:hAnsi="Times New Roman" w:cs="Times New Roman"/>
                <w:sz w:val="12"/>
                <w:szCs w:val="12"/>
              </w:rPr>
              <w:br/>
            </w:r>
            <w:proofErr w:type="gramStart"/>
            <w:r w:rsidRPr="00E23210">
              <w:rPr>
                <w:rFonts w:ascii="Times New Roman" w:eastAsia="Calibri" w:hAnsi="Times New Roman" w:cs="Times New Roman"/>
                <w:sz w:val="12"/>
                <w:szCs w:val="12"/>
              </w:rPr>
              <w:t>п</w:t>
            </w:r>
            <w:proofErr w:type="gramEnd"/>
            <w:r w:rsidRPr="00E23210">
              <w:rPr>
                <w:rFonts w:ascii="Times New Roman" w:eastAsia="Calibri" w:hAnsi="Times New Roman" w:cs="Times New Roman"/>
                <w:sz w:val="12"/>
                <w:szCs w:val="12"/>
              </w:rPr>
              <w:t>/п</w:t>
            </w:r>
          </w:p>
        </w:tc>
        <w:tc>
          <w:tcPr>
            <w:tcW w:w="1276" w:type="dxa"/>
            <w:vMerge w:val="restart"/>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E23210" w:rsidRPr="00E23210" w:rsidRDefault="00E23210" w:rsidP="00E23210">
            <w:pPr>
              <w:tabs>
                <w:tab w:val="left" w:pos="284"/>
              </w:tabs>
              <w:rPr>
                <w:rFonts w:ascii="Times New Roman" w:eastAsia="Calibri" w:hAnsi="Times New Roman" w:cs="Times New Roman"/>
                <w:sz w:val="10"/>
                <w:szCs w:val="10"/>
              </w:rPr>
            </w:pPr>
            <w:r w:rsidRPr="00E23210">
              <w:rPr>
                <w:rFonts w:ascii="Times New Roman" w:eastAsia="Calibri" w:hAnsi="Times New Roman" w:cs="Times New Roman"/>
                <w:sz w:val="10"/>
                <w:szCs w:val="10"/>
              </w:rPr>
              <w:t>Код вида разрешенного использования земельного участка</w:t>
            </w:r>
          </w:p>
        </w:tc>
      </w:tr>
      <w:tr w:rsidR="00E23210" w:rsidRPr="00E23210" w:rsidTr="00D5458C">
        <w:trPr>
          <w:trHeight w:val="138"/>
        </w:trPr>
        <w:tc>
          <w:tcPr>
            <w:tcW w:w="425" w:type="dxa"/>
            <w:vMerge/>
            <w:hideMark/>
          </w:tcPr>
          <w:p w:rsidR="00E23210" w:rsidRPr="00E23210" w:rsidRDefault="00E23210" w:rsidP="00E23210">
            <w:pPr>
              <w:tabs>
                <w:tab w:val="left" w:pos="284"/>
              </w:tabs>
              <w:rPr>
                <w:rFonts w:ascii="Times New Roman" w:eastAsia="Calibri" w:hAnsi="Times New Roman" w:cs="Times New Roman"/>
                <w:sz w:val="12"/>
                <w:szCs w:val="12"/>
              </w:rPr>
            </w:pPr>
          </w:p>
        </w:tc>
        <w:tc>
          <w:tcPr>
            <w:tcW w:w="1276" w:type="dxa"/>
            <w:vMerge/>
            <w:hideMark/>
          </w:tcPr>
          <w:p w:rsidR="00E23210" w:rsidRPr="00E23210" w:rsidRDefault="00E23210" w:rsidP="00E23210">
            <w:pPr>
              <w:tabs>
                <w:tab w:val="left" w:pos="284"/>
              </w:tabs>
              <w:rPr>
                <w:rFonts w:ascii="Times New Roman" w:eastAsia="Calibri" w:hAnsi="Times New Roman" w:cs="Times New Roman"/>
                <w:sz w:val="12"/>
                <w:szCs w:val="12"/>
              </w:rPr>
            </w:pPr>
          </w:p>
        </w:tc>
        <w:tc>
          <w:tcPr>
            <w:tcW w:w="5245" w:type="dxa"/>
            <w:vMerge/>
            <w:hideMark/>
          </w:tcPr>
          <w:p w:rsidR="00E23210" w:rsidRPr="00E23210" w:rsidRDefault="00E23210" w:rsidP="00E23210">
            <w:pPr>
              <w:tabs>
                <w:tab w:val="left" w:pos="284"/>
              </w:tabs>
              <w:rPr>
                <w:rFonts w:ascii="Times New Roman" w:eastAsia="Calibri" w:hAnsi="Times New Roman" w:cs="Times New Roman"/>
                <w:sz w:val="12"/>
                <w:szCs w:val="12"/>
              </w:rPr>
            </w:pPr>
          </w:p>
        </w:tc>
        <w:tc>
          <w:tcPr>
            <w:tcW w:w="567" w:type="dxa"/>
            <w:vMerge/>
            <w:hideMark/>
          </w:tcPr>
          <w:p w:rsidR="00E23210" w:rsidRPr="00E23210" w:rsidRDefault="00E23210" w:rsidP="00E23210">
            <w:pPr>
              <w:tabs>
                <w:tab w:val="left" w:pos="284"/>
              </w:tabs>
              <w:rPr>
                <w:rFonts w:ascii="Times New Roman" w:eastAsia="Calibri" w:hAnsi="Times New Roman" w:cs="Times New Roman"/>
                <w:sz w:val="12"/>
                <w:szCs w:val="12"/>
              </w:rPr>
            </w:pP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Сх</w:t>
            </w:r>
            <w:proofErr w:type="gramStart"/>
            <w:r w:rsidRPr="00E23210">
              <w:rPr>
                <w:rFonts w:ascii="Times New Roman" w:eastAsia="Calibri" w:hAnsi="Times New Roman" w:cs="Times New Roman"/>
                <w:sz w:val="12"/>
                <w:szCs w:val="12"/>
              </w:rPr>
              <w:t>1</w:t>
            </w:r>
            <w:proofErr w:type="gramEnd"/>
            <w:r w:rsidRPr="00E23210">
              <w:rPr>
                <w:rFonts w:ascii="Times New Roman" w:eastAsia="Calibri" w:hAnsi="Times New Roman" w:cs="Times New Roman"/>
                <w:sz w:val="12"/>
                <w:szCs w:val="12"/>
              </w:rPr>
              <w:t xml:space="preserve"> Зона сельскохозяйственных угодий</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E23210">
              <w:rPr>
                <w:rFonts w:ascii="Times New Roman" w:eastAsia="Calibri" w:hAnsi="Times New Roman" w:cs="Times New Roman"/>
                <w:sz w:val="12"/>
                <w:szCs w:val="12"/>
              </w:rPr>
              <w:t>1</w:t>
            </w:r>
            <w:proofErr w:type="gramEnd"/>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Выращивание зерновых и иных сельскохозяйственных культур</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w:t>
            </w:r>
          </w:p>
          <w:p w:rsidR="00E23210" w:rsidRPr="00E23210" w:rsidRDefault="00E23210" w:rsidP="00E23210">
            <w:pPr>
              <w:tabs>
                <w:tab w:val="left" w:pos="284"/>
              </w:tabs>
              <w:rPr>
                <w:rFonts w:ascii="Times New Roman" w:eastAsia="Calibri" w:hAnsi="Times New Roman" w:cs="Times New Roman"/>
                <w:sz w:val="12"/>
                <w:szCs w:val="12"/>
              </w:rPr>
            </w:pP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Овощеводство</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1.1.3.</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1.4</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1.1.4.</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Садоводство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1.5</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1.1.5.</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1.16.</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bCs/>
                <w:sz w:val="12"/>
                <w:szCs w:val="12"/>
              </w:rPr>
            </w:pPr>
            <w:r w:rsidRPr="00E23210">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E23210">
              <w:rPr>
                <w:rFonts w:ascii="Times New Roman" w:eastAsia="Calibri" w:hAnsi="Times New Roman" w:cs="Times New Roman"/>
                <w:bCs/>
                <w:sz w:val="12"/>
                <w:szCs w:val="12"/>
              </w:rPr>
              <w:t>1</w:t>
            </w:r>
            <w:proofErr w:type="gramEnd"/>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Специальная деятельность</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Коммунальное обслуживание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E23210">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E23210">
              <w:rPr>
                <w:rFonts w:ascii="Times New Roman" w:eastAsia="Calibri" w:hAnsi="Times New Roman" w:cs="Times New Roman"/>
                <w:sz w:val="12"/>
                <w:szCs w:val="12"/>
              </w:rPr>
              <w:t>1</w:t>
            </w:r>
            <w:proofErr w:type="gramEnd"/>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Скотоводство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1.8.</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Звероводство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w:t>
            </w:r>
            <w:r w:rsidRPr="00E23210">
              <w:rPr>
                <w:rFonts w:ascii="Times New Roman" w:eastAsia="Calibri" w:hAnsi="Times New Roman" w:cs="Times New Roman"/>
                <w:sz w:val="12"/>
                <w:szCs w:val="12"/>
              </w:rPr>
              <w:lastRenderedPageBreak/>
              <w:t>производство и использование племенной продукции (материала).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1.9.</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1.3.3.</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Птицеводство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1.10.</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1.3.4.</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Свиноводство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1.11.</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1.3.5.</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Пчеловодство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1.3.6.</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Рыбоводство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E23210">
              <w:rPr>
                <w:rFonts w:ascii="Times New Roman" w:eastAsia="Calibri" w:hAnsi="Times New Roman" w:cs="Times New Roman"/>
                <w:sz w:val="12"/>
                <w:szCs w:val="12"/>
              </w:rPr>
              <w:t>аквакультуры</w:t>
            </w:r>
            <w:proofErr w:type="spellEnd"/>
            <w:r w:rsidRPr="00E23210">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E23210">
              <w:rPr>
                <w:rFonts w:ascii="Times New Roman" w:eastAsia="Calibri" w:hAnsi="Times New Roman" w:cs="Times New Roman"/>
                <w:sz w:val="12"/>
                <w:szCs w:val="12"/>
              </w:rPr>
              <w:t>аквакультуры</w:t>
            </w:r>
            <w:proofErr w:type="spellEnd"/>
            <w:r w:rsidRPr="00E23210">
              <w:rPr>
                <w:rFonts w:ascii="Times New Roman" w:eastAsia="Calibri" w:hAnsi="Times New Roman" w:cs="Times New Roman"/>
                <w:sz w:val="12"/>
                <w:szCs w:val="12"/>
              </w:rPr>
              <w:t>).</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1.13.</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1.3.7.</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Научное  обеспечение  сельского хозяйства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1.14.</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1.3.8.</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1.15.</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1.3.9.</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Питомники</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1.17.</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1.3.10.</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1.18.</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Охота и рыбалка</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5.3.</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Ветеринарное обслуживание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3.10</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1.3.13.</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Общественное управление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3.8.</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1.3.14.</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Деловое управление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4.1.</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1.3.15.</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Обслуживание автотранспорта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4.9.</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Сх</w:t>
            </w:r>
            <w:proofErr w:type="gramStart"/>
            <w:r w:rsidRPr="00E23210">
              <w:rPr>
                <w:rFonts w:ascii="Times New Roman" w:eastAsia="Calibri" w:hAnsi="Times New Roman" w:cs="Times New Roman"/>
                <w:sz w:val="12"/>
                <w:szCs w:val="12"/>
              </w:rPr>
              <w:t>2</w:t>
            </w:r>
            <w:proofErr w:type="gramEnd"/>
            <w:r w:rsidRPr="00E23210">
              <w:rPr>
                <w:rFonts w:ascii="Times New Roman" w:eastAsia="Calibri" w:hAnsi="Times New Roman" w:cs="Times New Roman"/>
                <w:sz w:val="12"/>
                <w:szCs w:val="12"/>
              </w:rPr>
              <w:t xml:space="preserve"> Зона, занятая объектами сельскохозяйственного назначения</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E23210">
              <w:rPr>
                <w:rFonts w:ascii="Times New Roman" w:eastAsia="Calibri" w:hAnsi="Times New Roman" w:cs="Times New Roman"/>
                <w:bCs/>
                <w:sz w:val="12"/>
                <w:szCs w:val="12"/>
              </w:rPr>
              <w:t>2</w:t>
            </w:r>
            <w:proofErr w:type="gramEnd"/>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Скотоводство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1.8.</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Звероводство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1.9.</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2.1.3.</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Птицеводство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1.10.</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2.1.4.</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Свиноводство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w:t>
            </w:r>
            <w:r w:rsidRPr="00E23210">
              <w:rPr>
                <w:rFonts w:ascii="Times New Roman" w:eastAsia="Calibri" w:hAnsi="Times New Roman" w:cs="Times New Roman"/>
                <w:sz w:val="12"/>
                <w:szCs w:val="12"/>
              </w:rPr>
              <w:lastRenderedPageBreak/>
              <w:t>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lastRenderedPageBreak/>
              <w:t>1.11.</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lastRenderedPageBreak/>
              <w:t>2.1.5.</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Пчеловодство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2.1.6.</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Рыбоводство</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E23210">
              <w:rPr>
                <w:rFonts w:ascii="Times New Roman" w:eastAsia="Calibri" w:hAnsi="Times New Roman" w:cs="Times New Roman"/>
                <w:sz w:val="12"/>
                <w:szCs w:val="12"/>
              </w:rPr>
              <w:t>аквакультуры</w:t>
            </w:r>
            <w:proofErr w:type="spellEnd"/>
            <w:r w:rsidRPr="00E23210">
              <w:rPr>
                <w:rFonts w:ascii="Times New Roman" w:eastAsia="Calibri" w:hAnsi="Times New Roman" w:cs="Times New Roman"/>
                <w:sz w:val="12"/>
                <w:szCs w:val="12"/>
              </w:rPr>
              <w:t>);</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E23210">
              <w:rPr>
                <w:rFonts w:ascii="Times New Roman" w:eastAsia="Calibri" w:hAnsi="Times New Roman" w:cs="Times New Roman"/>
                <w:sz w:val="12"/>
                <w:szCs w:val="12"/>
              </w:rPr>
              <w:t>аквакультуры</w:t>
            </w:r>
            <w:proofErr w:type="spellEnd"/>
            <w:r w:rsidRPr="00E23210">
              <w:rPr>
                <w:rFonts w:ascii="Times New Roman" w:eastAsia="Calibri" w:hAnsi="Times New Roman" w:cs="Times New Roman"/>
                <w:sz w:val="12"/>
                <w:szCs w:val="12"/>
              </w:rPr>
              <w:t>)</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1.13</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2.1.7.</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Научное обеспечение сельского хозяйства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1.14.</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2.1.8.</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1.15.</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2.1.9.</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1.18.</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2.1.10.</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Ветеринарное обслуживание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3.10</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2.1.11.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Специальная деятельность</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2.1.12.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Земельные участки (территории) общего пользования</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12.0.</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E23210">
              <w:rPr>
                <w:rFonts w:ascii="Times New Roman" w:eastAsia="Calibri" w:hAnsi="Times New Roman" w:cs="Times New Roman"/>
                <w:bCs/>
                <w:sz w:val="12"/>
                <w:szCs w:val="12"/>
              </w:rPr>
              <w:t>2</w:t>
            </w:r>
            <w:proofErr w:type="gramEnd"/>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Деловое управление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4.1.</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Обеспечение научной деятельности</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3.9</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2.2.3.</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Стационарное медицинское обслуживание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3.4.2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2.2.4.</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Амбулаторно-поликлиническое обслуживание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3.4.1</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2.2.5.</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Обеспечение внутреннего правопорядка</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8.3</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2.2.6.</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Спорт</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E23210">
              <w:rPr>
                <w:rFonts w:ascii="Times New Roman" w:eastAsia="Calibri" w:hAnsi="Times New Roman" w:cs="Times New Roman"/>
                <w:sz w:val="12"/>
                <w:szCs w:val="12"/>
              </w:rPr>
              <w:t xml:space="preserve"> размещение спортивных баз и лагерей</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5.1</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2.2.7.</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Обслуживание автотранспорта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4.9</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2.2.8.</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Объекты гаражного назначения</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2.7.1</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2.2.9.</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Общественное управление</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lastRenderedPageBreak/>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3.8.</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2.2.10.</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Общее пользование водными объектами</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11.1.</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2.2.11.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Специальная деятельность</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12.2.</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2.3.</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E23210">
              <w:rPr>
                <w:rFonts w:ascii="Times New Roman" w:eastAsia="Calibri" w:hAnsi="Times New Roman" w:cs="Times New Roman"/>
                <w:sz w:val="12"/>
                <w:szCs w:val="12"/>
              </w:rPr>
              <w:t>2</w:t>
            </w:r>
            <w:proofErr w:type="gramEnd"/>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2.3.1.</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w:t>
            </w:r>
          </w:p>
          <w:p w:rsidR="00E23210" w:rsidRPr="00E23210" w:rsidRDefault="00E23210" w:rsidP="00E23210">
            <w:pPr>
              <w:tabs>
                <w:tab w:val="left" w:pos="284"/>
              </w:tabs>
              <w:rPr>
                <w:rFonts w:ascii="Times New Roman" w:eastAsia="Calibri" w:hAnsi="Times New Roman" w:cs="Times New Roman"/>
                <w:sz w:val="12"/>
                <w:szCs w:val="12"/>
              </w:rPr>
            </w:pP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2.3.2.</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Овощеводство</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2.3.3.</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1.4</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2.3.4.</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Садоводство</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1.5</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2.3.5.</w:t>
            </w:r>
          </w:p>
        </w:tc>
        <w:tc>
          <w:tcPr>
            <w:tcW w:w="1276"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1.16.</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Сх3 Зона огородничества и садоводства </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3.1.1.</w:t>
            </w:r>
          </w:p>
        </w:tc>
        <w:tc>
          <w:tcPr>
            <w:tcW w:w="1276"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Ведение садоводства</w:t>
            </w:r>
          </w:p>
          <w:p w:rsidR="00E23210" w:rsidRPr="00E23210" w:rsidRDefault="00E23210" w:rsidP="00E23210">
            <w:pPr>
              <w:tabs>
                <w:tab w:val="left" w:pos="284"/>
              </w:tabs>
              <w:rPr>
                <w:rFonts w:ascii="Times New Roman" w:eastAsia="Calibri" w:hAnsi="Times New Roman" w:cs="Times New Roman"/>
                <w:sz w:val="12"/>
                <w:szCs w:val="12"/>
              </w:rPr>
            </w:pP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3.1.2.</w:t>
            </w:r>
          </w:p>
        </w:tc>
        <w:tc>
          <w:tcPr>
            <w:tcW w:w="1276"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Ведение огородничества</w:t>
            </w:r>
          </w:p>
          <w:p w:rsidR="00E23210" w:rsidRPr="00E23210" w:rsidRDefault="00E23210" w:rsidP="00E23210">
            <w:pPr>
              <w:tabs>
                <w:tab w:val="left" w:pos="284"/>
              </w:tabs>
              <w:rPr>
                <w:rFonts w:ascii="Times New Roman" w:eastAsia="Calibri" w:hAnsi="Times New Roman" w:cs="Times New Roman"/>
                <w:sz w:val="12"/>
                <w:szCs w:val="12"/>
              </w:rPr>
            </w:pP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13.1.</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3.1.3.</w:t>
            </w:r>
          </w:p>
        </w:tc>
        <w:tc>
          <w:tcPr>
            <w:tcW w:w="1276"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Для ведения личного подсобного хозяйства</w:t>
            </w:r>
          </w:p>
          <w:p w:rsidR="00E23210" w:rsidRPr="00E23210" w:rsidRDefault="00E23210" w:rsidP="00E23210">
            <w:pPr>
              <w:tabs>
                <w:tab w:val="left" w:pos="284"/>
              </w:tabs>
              <w:rPr>
                <w:rFonts w:ascii="Times New Roman" w:eastAsia="Calibri" w:hAnsi="Times New Roman" w:cs="Times New Roman"/>
                <w:sz w:val="12"/>
                <w:szCs w:val="12"/>
              </w:rPr>
            </w:pP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2.2.</w:t>
            </w:r>
          </w:p>
        </w:tc>
      </w:tr>
      <w:tr w:rsidR="00E23210" w:rsidRPr="00E23210" w:rsidTr="00E23210">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3.2.</w:t>
            </w:r>
          </w:p>
        </w:tc>
        <w:tc>
          <w:tcPr>
            <w:tcW w:w="7088" w:type="dxa"/>
            <w:gridSpan w:val="3"/>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3.2.1.</w:t>
            </w:r>
          </w:p>
        </w:tc>
        <w:tc>
          <w:tcPr>
            <w:tcW w:w="1276"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Специальная деятельность</w:t>
            </w:r>
          </w:p>
          <w:p w:rsidR="00E23210" w:rsidRPr="00E23210" w:rsidRDefault="00E23210" w:rsidP="00E23210">
            <w:pPr>
              <w:tabs>
                <w:tab w:val="left" w:pos="284"/>
              </w:tabs>
              <w:rPr>
                <w:rFonts w:ascii="Times New Roman" w:eastAsia="Calibri" w:hAnsi="Times New Roman" w:cs="Times New Roman"/>
                <w:sz w:val="12"/>
                <w:szCs w:val="12"/>
              </w:rPr>
            </w:pP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proofErr w:type="gramStart"/>
            <w:r w:rsidRPr="00E23210">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12.2.</w:t>
            </w: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3.2.2.</w:t>
            </w:r>
          </w:p>
        </w:tc>
        <w:tc>
          <w:tcPr>
            <w:tcW w:w="1276"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Обслуживание автотранспорта</w:t>
            </w: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4.9</w:t>
            </w:r>
          </w:p>
          <w:p w:rsidR="00E23210" w:rsidRPr="00E23210" w:rsidRDefault="00E23210" w:rsidP="00E23210">
            <w:pPr>
              <w:tabs>
                <w:tab w:val="left" w:pos="284"/>
              </w:tabs>
              <w:rPr>
                <w:rFonts w:ascii="Times New Roman" w:eastAsia="Calibri" w:hAnsi="Times New Roman" w:cs="Times New Roman"/>
                <w:sz w:val="12"/>
                <w:szCs w:val="12"/>
              </w:rPr>
            </w:pPr>
          </w:p>
        </w:tc>
      </w:tr>
      <w:tr w:rsidR="00E23210" w:rsidRPr="00E23210" w:rsidTr="00D5458C">
        <w:trPr>
          <w:trHeight w:val="20"/>
        </w:trPr>
        <w:tc>
          <w:tcPr>
            <w:tcW w:w="42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3.2.3.</w:t>
            </w:r>
          </w:p>
        </w:tc>
        <w:tc>
          <w:tcPr>
            <w:tcW w:w="1276"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Объекты гаражного назначения</w:t>
            </w:r>
          </w:p>
          <w:p w:rsidR="00E23210" w:rsidRPr="00E23210" w:rsidRDefault="00E23210" w:rsidP="00E23210">
            <w:pPr>
              <w:tabs>
                <w:tab w:val="left" w:pos="284"/>
              </w:tabs>
              <w:rPr>
                <w:rFonts w:ascii="Times New Roman" w:eastAsia="Calibri" w:hAnsi="Times New Roman" w:cs="Times New Roman"/>
                <w:sz w:val="12"/>
                <w:szCs w:val="12"/>
              </w:rPr>
            </w:pPr>
          </w:p>
        </w:tc>
        <w:tc>
          <w:tcPr>
            <w:tcW w:w="5245" w:type="dxa"/>
            <w:hideMark/>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E23210" w:rsidRPr="00E23210" w:rsidRDefault="00E23210" w:rsidP="00E23210">
            <w:pPr>
              <w:tabs>
                <w:tab w:val="left" w:pos="284"/>
              </w:tabs>
              <w:rPr>
                <w:rFonts w:ascii="Times New Roman" w:eastAsia="Calibri" w:hAnsi="Times New Roman" w:cs="Times New Roman"/>
                <w:sz w:val="12"/>
                <w:szCs w:val="12"/>
              </w:rPr>
            </w:pPr>
            <w:r w:rsidRPr="00E23210">
              <w:rPr>
                <w:rFonts w:ascii="Times New Roman" w:eastAsia="Calibri" w:hAnsi="Times New Roman" w:cs="Times New Roman"/>
                <w:sz w:val="12"/>
                <w:szCs w:val="12"/>
              </w:rPr>
              <w:t>2.7.1</w:t>
            </w:r>
          </w:p>
          <w:p w:rsidR="00E23210" w:rsidRPr="00E23210" w:rsidRDefault="00E23210" w:rsidP="00E23210">
            <w:pPr>
              <w:tabs>
                <w:tab w:val="left" w:pos="284"/>
              </w:tabs>
              <w:rPr>
                <w:rFonts w:ascii="Times New Roman" w:eastAsia="Calibri" w:hAnsi="Times New Roman" w:cs="Times New Roman"/>
                <w:sz w:val="12"/>
                <w:szCs w:val="12"/>
              </w:rPr>
            </w:pPr>
          </w:p>
        </w:tc>
      </w:tr>
    </w:tbl>
    <w:p w:rsidR="00136D4E" w:rsidRPr="00E23210" w:rsidRDefault="00136D4E" w:rsidP="00E23210">
      <w:pPr>
        <w:tabs>
          <w:tab w:val="left" w:pos="284"/>
        </w:tabs>
        <w:spacing w:after="0" w:line="240" w:lineRule="auto"/>
        <w:rPr>
          <w:rFonts w:ascii="Times New Roman" w:eastAsia="Calibri" w:hAnsi="Times New Roman" w:cs="Times New Roman"/>
          <w:b/>
          <w:sz w:val="12"/>
          <w:szCs w:val="12"/>
        </w:rPr>
      </w:pPr>
    </w:p>
    <w:p w:rsidR="00E23210" w:rsidRPr="00E23210" w:rsidRDefault="00E23210" w:rsidP="00E23210">
      <w:pPr>
        <w:tabs>
          <w:tab w:val="left" w:pos="284"/>
        </w:tabs>
        <w:spacing w:after="0" w:line="240" w:lineRule="auto"/>
        <w:ind w:firstLine="284"/>
        <w:rPr>
          <w:rFonts w:ascii="Times New Roman" w:eastAsia="Calibri" w:hAnsi="Times New Roman" w:cs="Times New Roman"/>
          <w:sz w:val="12"/>
          <w:szCs w:val="12"/>
        </w:rPr>
      </w:pPr>
      <w:r w:rsidRPr="00E23210">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E23210" w:rsidRPr="00E23210" w:rsidRDefault="00E23210" w:rsidP="00E23210">
      <w:pPr>
        <w:tabs>
          <w:tab w:val="left" w:pos="284"/>
        </w:tabs>
        <w:spacing w:after="0" w:line="240" w:lineRule="auto"/>
        <w:ind w:firstLine="284"/>
        <w:rPr>
          <w:rFonts w:ascii="Times New Roman" w:eastAsia="Calibri" w:hAnsi="Times New Roman" w:cs="Times New Roman"/>
          <w:sz w:val="12"/>
          <w:szCs w:val="12"/>
        </w:rPr>
      </w:pPr>
      <w:r w:rsidRPr="00E2321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Председатель Собрания представителей</w:t>
      </w: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сельского поселения Липовка</w:t>
      </w:r>
    </w:p>
    <w:p w:rsid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муниципального района Сергиевский</w:t>
      </w: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Н.Н. Тихонова</w:t>
      </w:r>
    </w:p>
    <w:p w:rsidR="00E23210" w:rsidRPr="00E23210" w:rsidRDefault="00E23210" w:rsidP="00E23210">
      <w:pPr>
        <w:tabs>
          <w:tab w:val="left" w:pos="284"/>
        </w:tabs>
        <w:spacing w:after="0" w:line="240" w:lineRule="auto"/>
        <w:rPr>
          <w:rFonts w:ascii="Times New Roman" w:eastAsia="Calibri" w:hAnsi="Times New Roman" w:cs="Times New Roman"/>
          <w:sz w:val="12"/>
          <w:szCs w:val="12"/>
        </w:rPr>
      </w:pPr>
    </w:p>
    <w:p w:rsidR="00E23210" w:rsidRP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Глава сельского поселения Липовка</w:t>
      </w:r>
    </w:p>
    <w:p w:rsidR="00E23210" w:rsidRDefault="00E23210" w:rsidP="00E23210">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муниципального района Сергиевский</w:t>
      </w:r>
    </w:p>
    <w:p w:rsidR="00136D4E" w:rsidRDefault="00E23210" w:rsidP="00D5458C">
      <w:pPr>
        <w:tabs>
          <w:tab w:val="left" w:pos="284"/>
        </w:tabs>
        <w:spacing w:after="0" w:line="240" w:lineRule="auto"/>
        <w:jc w:val="right"/>
        <w:rPr>
          <w:rFonts w:ascii="Times New Roman" w:eastAsia="Calibri" w:hAnsi="Times New Roman" w:cs="Times New Roman"/>
          <w:sz w:val="12"/>
          <w:szCs w:val="12"/>
        </w:rPr>
      </w:pPr>
      <w:r w:rsidRPr="00E23210">
        <w:rPr>
          <w:rFonts w:ascii="Times New Roman" w:eastAsia="Calibri" w:hAnsi="Times New Roman" w:cs="Times New Roman"/>
          <w:sz w:val="12"/>
          <w:szCs w:val="12"/>
        </w:rPr>
        <w:t>С.И. Вершинин</w:t>
      </w:r>
    </w:p>
    <w:p w:rsidR="00C92746" w:rsidRPr="003D336B" w:rsidRDefault="00C92746" w:rsidP="00C92746">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C92746" w:rsidRPr="003D336B" w:rsidRDefault="00C92746" w:rsidP="00C92746">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C92746">
        <w:rPr>
          <w:rFonts w:ascii="Times New Roman" w:eastAsia="Calibri" w:hAnsi="Times New Roman" w:cs="Times New Roman"/>
          <w:b/>
          <w:sz w:val="12"/>
          <w:szCs w:val="12"/>
        </w:rPr>
        <w:t>ЗАХАРКИНО</w:t>
      </w:r>
    </w:p>
    <w:p w:rsidR="00C92746" w:rsidRPr="003D336B" w:rsidRDefault="00C92746" w:rsidP="00C92746">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C92746" w:rsidRPr="003D336B" w:rsidRDefault="00C92746" w:rsidP="00C92746">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C92746" w:rsidRPr="003D336B" w:rsidRDefault="00C92746" w:rsidP="00C92746">
      <w:pPr>
        <w:tabs>
          <w:tab w:val="left" w:pos="284"/>
        </w:tabs>
        <w:spacing w:after="0" w:line="240" w:lineRule="auto"/>
        <w:jc w:val="center"/>
        <w:rPr>
          <w:rFonts w:ascii="Times New Roman" w:eastAsia="Calibri" w:hAnsi="Times New Roman" w:cs="Times New Roman"/>
          <w:sz w:val="12"/>
          <w:szCs w:val="12"/>
        </w:rPr>
      </w:pPr>
    </w:p>
    <w:p w:rsidR="00C92746" w:rsidRPr="003D336B" w:rsidRDefault="00C92746" w:rsidP="00C92746">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C92746" w:rsidRPr="001A509E" w:rsidRDefault="00C92746" w:rsidP="00C927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C92746" w:rsidRDefault="00C92746" w:rsidP="00C92746">
      <w:pPr>
        <w:tabs>
          <w:tab w:val="left" w:pos="284"/>
        </w:tabs>
        <w:spacing w:after="0" w:line="240" w:lineRule="auto"/>
        <w:jc w:val="center"/>
        <w:rPr>
          <w:rFonts w:ascii="Times New Roman" w:eastAsia="Calibri" w:hAnsi="Times New Roman" w:cs="Times New Roman"/>
          <w:b/>
          <w:sz w:val="12"/>
          <w:szCs w:val="12"/>
        </w:rPr>
      </w:pPr>
      <w:r w:rsidRPr="00C92746">
        <w:rPr>
          <w:rFonts w:ascii="Times New Roman" w:eastAsia="Calibri" w:hAnsi="Times New Roman" w:cs="Times New Roman"/>
          <w:b/>
          <w:sz w:val="12"/>
          <w:szCs w:val="12"/>
        </w:rPr>
        <w:t>О внесении изменений в Правила землепользования и застройки сельского поселения Захаркино</w:t>
      </w:r>
    </w:p>
    <w:p w:rsidR="00C92746" w:rsidRDefault="00C92746" w:rsidP="00C92746">
      <w:pPr>
        <w:tabs>
          <w:tab w:val="left" w:pos="284"/>
        </w:tabs>
        <w:spacing w:after="0" w:line="240" w:lineRule="auto"/>
        <w:jc w:val="center"/>
        <w:rPr>
          <w:rFonts w:ascii="Times New Roman" w:eastAsia="Calibri" w:hAnsi="Times New Roman" w:cs="Times New Roman"/>
          <w:b/>
          <w:sz w:val="12"/>
          <w:szCs w:val="12"/>
        </w:rPr>
      </w:pPr>
      <w:r w:rsidRPr="00C92746">
        <w:rPr>
          <w:rFonts w:ascii="Times New Roman" w:eastAsia="Calibri" w:hAnsi="Times New Roman" w:cs="Times New Roman"/>
          <w:b/>
          <w:sz w:val="12"/>
          <w:szCs w:val="12"/>
        </w:rPr>
        <w:t xml:space="preserve"> муниципального района Сергиевский Самарской области, утвержденные Решением собрания представителей </w:t>
      </w:r>
    </w:p>
    <w:p w:rsidR="00C92746" w:rsidRDefault="00C92746" w:rsidP="00C92746">
      <w:pPr>
        <w:tabs>
          <w:tab w:val="left" w:pos="284"/>
        </w:tabs>
        <w:spacing w:after="0" w:line="240" w:lineRule="auto"/>
        <w:jc w:val="center"/>
        <w:rPr>
          <w:rFonts w:ascii="Times New Roman" w:eastAsia="Calibri" w:hAnsi="Times New Roman" w:cs="Times New Roman"/>
          <w:b/>
          <w:sz w:val="12"/>
          <w:szCs w:val="12"/>
        </w:rPr>
      </w:pPr>
      <w:r w:rsidRPr="00C92746">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от 27.12.2013 № 28</w:t>
      </w:r>
    </w:p>
    <w:p w:rsidR="00C92746" w:rsidRDefault="00C92746" w:rsidP="00C92746">
      <w:pPr>
        <w:tabs>
          <w:tab w:val="left" w:pos="284"/>
        </w:tabs>
        <w:spacing w:after="0" w:line="240" w:lineRule="auto"/>
        <w:jc w:val="center"/>
        <w:rPr>
          <w:rFonts w:ascii="Times New Roman" w:eastAsia="Calibri" w:hAnsi="Times New Roman" w:cs="Times New Roman"/>
          <w:b/>
          <w:sz w:val="12"/>
          <w:szCs w:val="12"/>
        </w:rPr>
      </w:pP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Захаркино муниципального района Сергиевский Самарской области, Собрание представителей сельского поселения Захаркино</w:t>
      </w:r>
      <w:proofErr w:type="gramEnd"/>
      <w:r w:rsidRPr="00C92746">
        <w:rPr>
          <w:rFonts w:ascii="Times New Roman" w:eastAsia="Calibri" w:hAnsi="Times New Roman" w:cs="Times New Roman"/>
          <w:sz w:val="12"/>
          <w:szCs w:val="12"/>
        </w:rPr>
        <w:t xml:space="preserve"> муниципального района Сергиевский Самарской области решило:</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от  27.12.20</w:t>
      </w:r>
      <w:r>
        <w:rPr>
          <w:rFonts w:ascii="Times New Roman" w:eastAsia="Calibri" w:hAnsi="Times New Roman" w:cs="Times New Roman"/>
          <w:sz w:val="12"/>
          <w:szCs w:val="12"/>
        </w:rPr>
        <w:t>13 №28 (далее также – Правила):</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1) Статью 24 Правил изложить в новой редакции:</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Сх</w:t>
      </w:r>
      <w:proofErr w:type="gramStart"/>
      <w:r w:rsidRPr="00C92746">
        <w:rPr>
          <w:rFonts w:ascii="Times New Roman" w:eastAsia="Calibri" w:hAnsi="Times New Roman" w:cs="Times New Roman"/>
          <w:sz w:val="12"/>
          <w:szCs w:val="12"/>
        </w:rPr>
        <w:t>1</w:t>
      </w:r>
      <w:proofErr w:type="gramEnd"/>
      <w:r w:rsidRPr="00C92746">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иных сельскохозяйств</w:t>
      </w:r>
      <w:r>
        <w:rPr>
          <w:rFonts w:ascii="Times New Roman" w:eastAsia="Calibri" w:hAnsi="Times New Roman" w:cs="Times New Roman"/>
          <w:sz w:val="12"/>
          <w:szCs w:val="12"/>
        </w:rPr>
        <w:t>енных культур.</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Сх</w:t>
      </w:r>
      <w:proofErr w:type="gramStart"/>
      <w:r w:rsidRPr="00C92746">
        <w:rPr>
          <w:rFonts w:ascii="Times New Roman" w:eastAsia="Calibri" w:hAnsi="Times New Roman" w:cs="Times New Roman"/>
          <w:sz w:val="12"/>
          <w:szCs w:val="12"/>
        </w:rPr>
        <w:t>2</w:t>
      </w:r>
      <w:proofErr w:type="gramEnd"/>
      <w:r w:rsidRPr="00C92746">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Зона Сх</w:t>
      </w:r>
      <w:proofErr w:type="gramStart"/>
      <w:r w:rsidRPr="00C92746">
        <w:rPr>
          <w:rFonts w:ascii="Times New Roman" w:eastAsia="Calibri" w:hAnsi="Times New Roman" w:cs="Times New Roman"/>
          <w:sz w:val="12"/>
          <w:szCs w:val="12"/>
        </w:rPr>
        <w:t>2</w:t>
      </w:r>
      <w:proofErr w:type="gramEnd"/>
      <w:r w:rsidRPr="00C92746">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C92746" w:rsidRPr="00C92746" w:rsidRDefault="00C92746" w:rsidP="00C92746">
      <w:pPr>
        <w:tabs>
          <w:tab w:val="left" w:pos="284"/>
        </w:tabs>
        <w:spacing w:after="0" w:line="240" w:lineRule="auto"/>
        <w:ind w:firstLine="284"/>
        <w:jc w:val="both"/>
        <w:rPr>
          <w:rFonts w:ascii="Times New Roman" w:eastAsia="Calibri" w:hAnsi="Times New Roman" w:cs="Times New Roman"/>
          <w:sz w:val="12"/>
          <w:szCs w:val="12"/>
        </w:rPr>
      </w:pPr>
      <w:r w:rsidRPr="00C92746">
        <w:rPr>
          <w:rFonts w:ascii="Times New Roman" w:eastAsia="Calibri" w:hAnsi="Times New Roman" w:cs="Times New Roman"/>
          <w:sz w:val="12"/>
          <w:szCs w:val="12"/>
        </w:rPr>
        <w:t>Виды разрешенного использования земельных участков и объектов капитально</w:t>
      </w:r>
      <w:r>
        <w:rPr>
          <w:rFonts w:ascii="Times New Roman" w:eastAsia="Calibri" w:hAnsi="Times New Roman" w:cs="Times New Roman"/>
          <w:sz w:val="12"/>
          <w:szCs w:val="12"/>
        </w:rPr>
        <w:t>го строительства в таблице № 6.</w:t>
      </w:r>
    </w:p>
    <w:p w:rsidR="00C92746" w:rsidRPr="00C92746" w:rsidRDefault="00C92746" w:rsidP="00C92746">
      <w:pPr>
        <w:tabs>
          <w:tab w:val="left" w:pos="284"/>
        </w:tabs>
        <w:spacing w:after="0" w:line="240" w:lineRule="auto"/>
        <w:jc w:val="right"/>
        <w:rPr>
          <w:rFonts w:ascii="Times New Roman" w:eastAsia="Calibri" w:hAnsi="Times New Roman" w:cs="Times New Roman"/>
          <w:sz w:val="12"/>
          <w:szCs w:val="12"/>
        </w:rPr>
      </w:pPr>
      <w:r w:rsidRPr="00C92746">
        <w:rPr>
          <w:rFonts w:ascii="Times New Roman" w:eastAsia="Calibri" w:hAnsi="Times New Roman" w:cs="Times New Roman"/>
          <w:sz w:val="12"/>
          <w:szCs w:val="12"/>
        </w:rPr>
        <w:t>Таблица № 6</w:t>
      </w:r>
    </w:p>
    <w:p w:rsidR="00C92746" w:rsidRDefault="00C92746" w:rsidP="00C92746">
      <w:pPr>
        <w:tabs>
          <w:tab w:val="left" w:pos="284"/>
        </w:tabs>
        <w:spacing w:after="0" w:line="240" w:lineRule="auto"/>
        <w:jc w:val="center"/>
        <w:rPr>
          <w:rFonts w:ascii="Times New Roman" w:eastAsia="Calibri" w:hAnsi="Times New Roman" w:cs="Times New Roman"/>
          <w:b/>
          <w:sz w:val="12"/>
          <w:szCs w:val="12"/>
        </w:rPr>
      </w:pPr>
      <w:r w:rsidRPr="00C92746">
        <w:rPr>
          <w:rFonts w:ascii="Times New Roman" w:eastAsia="Calibri" w:hAnsi="Times New Roman" w:cs="Times New Roman"/>
          <w:b/>
          <w:sz w:val="12"/>
          <w:szCs w:val="12"/>
        </w:rPr>
        <w:t>Виды разрешенного использования земельных участков</w:t>
      </w:r>
    </w:p>
    <w:p w:rsidR="00E23210" w:rsidRPr="00C92746" w:rsidRDefault="00C92746" w:rsidP="00C92746">
      <w:pPr>
        <w:tabs>
          <w:tab w:val="left" w:pos="284"/>
        </w:tabs>
        <w:spacing w:after="0" w:line="240" w:lineRule="auto"/>
        <w:jc w:val="center"/>
        <w:rPr>
          <w:rFonts w:ascii="Times New Roman" w:eastAsia="Calibri" w:hAnsi="Times New Roman" w:cs="Times New Roman"/>
          <w:b/>
          <w:sz w:val="12"/>
          <w:szCs w:val="12"/>
        </w:rPr>
      </w:pPr>
      <w:r w:rsidRPr="00C92746">
        <w:rPr>
          <w:rFonts w:ascii="Times New Roman" w:eastAsia="Calibri" w:hAnsi="Times New Roman" w:cs="Times New Roman"/>
          <w:b/>
          <w:sz w:val="12"/>
          <w:szCs w:val="12"/>
        </w:rPr>
        <w:t xml:space="preserve"> и объектов капитального строительства</w:t>
      </w:r>
      <w:r>
        <w:rPr>
          <w:rFonts w:ascii="Times New Roman" w:eastAsia="Calibri" w:hAnsi="Times New Roman" w:cs="Times New Roman"/>
          <w:b/>
          <w:sz w:val="12"/>
          <w:szCs w:val="12"/>
        </w:rPr>
        <w:t xml:space="preserve"> </w:t>
      </w:r>
      <w:r w:rsidRPr="00C92746">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4"/>
        <w:gridCol w:w="1277"/>
        <w:gridCol w:w="5245"/>
        <w:gridCol w:w="567"/>
      </w:tblGrid>
      <w:tr w:rsidR="00C92746" w:rsidRPr="00C92746" w:rsidTr="004847F5">
        <w:trPr>
          <w:trHeight w:val="138"/>
        </w:trPr>
        <w:tc>
          <w:tcPr>
            <w:tcW w:w="424" w:type="dxa"/>
            <w:vMerge w:val="restart"/>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 xml:space="preserve">№ </w:t>
            </w:r>
            <w:r w:rsidRPr="00C92746">
              <w:rPr>
                <w:rFonts w:ascii="Times New Roman" w:eastAsia="Calibri" w:hAnsi="Times New Roman" w:cs="Times New Roman"/>
                <w:sz w:val="12"/>
                <w:szCs w:val="12"/>
              </w:rPr>
              <w:br/>
            </w:r>
            <w:proofErr w:type="gramStart"/>
            <w:r w:rsidRPr="00C92746">
              <w:rPr>
                <w:rFonts w:ascii="Times New Roman" w:eastAsia="Calibri" w:hAnsi="Times New Roman" w:cs="Times New Roman"/>
                <w:sz w:val="12"/>
                <w:szCs w:val="12"/>
              </w:rPr>
              <w:t>п</w:t>
            </w:r>
            <w:proofErr w:type="gramEnd"/>
            <w:r w:rsidRPr="00C92746">
              <w:rPr>
                <w:rFonts w:ascii="Times New Roman" w:eastAsia="Calibri" w:hAnsi="Times New Roman" w:cs="Times New Roman"/>
                <w:sz w:val="12"/>
                <w:szCs w:val="12"/>
              </w:rPr>
              <w:t>/п</w:t>
            </w:r>
          </w:p>
        </w:tc>
        <w:tc>
          <w:tcPr>
            <w:tcW w:w="1277" w:type="dxa"/>
            <w:vMerge w:val="restart"/>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C92746" w:rsidRPr="00C92746" w:rsidRDefault="00C92746" w:rsidP="00C92746">
            <w:pPr>
              <w:tabs>
                <w:tab w:val="left" w:pos="284"/>
              </w:tabs>
              <w:rPr>
                <w:rFonts w:ascii="Times New Roman" w:eastAsia="Calibri" w:hAnsi="Times New Roman" w:cs="Times New Roman"/>
                <w:sz w:val="10"/>
                <w:szCs w:val="10"/>
              </w:rPr>
            </w:pPr>
            <w:r w:rsidRPr="00C92746">
              <w:rPr>
                <w:rFonts w:ascii="Times New Roman" w:eastAsia="Calibri" w:hAnsi="Times New Roman" w:cs="Times New Roman"/>
                <w:sz w:val="10"/>
                <w:szCs w:val="10"/>
              </w:rPr>
              <w:t>Код вида разрешенного использования земельного участка</w:t>
            </w:r>
          </w:p>
        </w:tc>
      </w:tr>
      <w:tr w:rsidR="00C92746" w:rsidRPr="00C92746" w:rsidTr="004847F5">
        <w:trPr>
          <w:trHeight w:val="138"/>
        </w:trPr>
        <w:tc>
          <w:tcPr>
            <w:tcW w:w="424" w:type="dxa"/>
            <w:vMerge/>
            <w:hideMark/>
          </w:tcPr>
          <w:p w:rsidR="00C92746" w:rsidRPr="00C92746" w:rsidRDefault="00C92746" w:rsidP="00C92746">
            <w:pPr>
              <w:tabs>
                <w:tab w:val="left" w:pos="284"/>
              </w:tabs>
              <w:rPr>
                <w:rFonts w:ascii="Times New Roman" w:eastAsia="Calibri" w:hAnsi="Times New Roman" w:cs="Times New Roman"/>
                <w:sz w:val="12"/>
                <w:szCs w:val="12"/>
              </w:rPr>
            </w:pPr>
          </w:p>
        </w:tc>
        <w:tc>
          <w:tcPr>
            <w:tcW w:w="1277" w:type="dxa"/>
            <w:vMerge/>
            <w:hideMark/>
          </w:tcPr>
          <w:p w:rsidR="00C92746" w:rsidRPr="00C92746" w:rsidRDefault="00C92746" w:rsidP="00C92746">
            <w:pPr>
              <w:tabs>
                <w:tab w:val="left" w:pos="284"/>
              </w:tabs>
              <w:rPr>
                <w:rFonts w:ascii="Times New Roman" w:eastAsia="Calibri" w:hAnsi="Times New Roman" w:cs="Times New Roman"/>
                <w:sz w:val="12"/>
                <w:szCs w:val="12"/>
              </w:rPr>
            </w:pPr>
          </w:p>
        </w:tc>
        <w:tc>
          <w:tcPr>
            <w:tcW w:w="5245" w:type="dxa"/>
            <w:vMerge/>
            <w:hideMark/>
          </w:tcPr>
          <w:p w:rsidR="00C92746" w:rsidRPr="00C92746" w:rsidRDefault="00C92746" w:rsidP="00C92746">
            <w:pPr>
              <w:tabs>
                <w:tab w:val="left" w:pos="284"/>
              </w:tabs>
              <w:rPr>
                <w:rFonts w:ascii="Times New Roman" w:eastAsia="Calibri" w:hAnsi="Times New Roman" w:cs="Times New Roman"/>
                <w:sz w:val="12"/>
                <w:szCs w:val="12"/>
              </w:rPr>
            </w:pPr>
          </w:p>
        </w:tc>
        <w:tc>
          <w:tcPr>
            <w:tcW w:w="567" w:type="dxa"/>
            <w:vMerge/>
            <w:hideMark/>
          </w:tcPr>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Сх</w:t>
            </w:r>
            <w:proofErr w:type="gramStart"/>
            <w:r w:rsidRPr="00C92746">
              <w:rPr>
                <w:rFonts w:ascii="Times New Roman" w:eastAsia="Calibri" w:hAnsi="Times New Roman" w:cs="Times New Roman"/>
                <w:sz w:val="12"/>
                <w:szCs w:val="12"/>
              </w:rPr>
              <w:t>1</w:t>
            </w:r>
            <w:proofErr w:type="gramEnd"/>
            <w:r w:rsidRPr="00C92746">
              <w:rPr>
                <w:rFonts w:ascii="Times New Roman" w:eastAsia="Calibri" w:hAnsi="Times New Roman" w:cs="Times New Roman"/>
                <w:sz w:val="12"/>
                <w:szCs w:val="12"/>
              </w:rPr>
              <w:t xml:space="preserve"> Зона сельскохозяйственных угодий</w:t>
            </w: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C92746">
              <w:rPr>
                <w:rFonts w:ascii="Times New Roman" w:eastAsia="Calibri" w:hAnsi="Times New Roman" w:cs="Times New Roman"/>
                <w:sz w:val="12"/>
                <w:szCs w:val="12"/>
              </w:rPr>
              <w:t>1</w:t>
            </w:r>
            <w:proofErr w:type="gramEnd"/>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Выращивание зерновых и ин</w:t>
            </w:r>
            <w:r w:rsidR="004847F5">
              <w:rPr>
                <w:rFonts w:ascii="Times New Roman" w:eastAsia="Calibri" w:hAnsi="Times New Roman" w:cs="Times New Roman"/>
                <w:sz w:val="12"/>
                <w:szCs w:val="12"/>
              </w:rPr>
              <w:t>ых сельскохозяйственных культур</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1.1.2.</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Овощеводство</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1.1.3.</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1.4</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1.1.4.</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Садоводство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1.5</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1.1.5.</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1.16.</w:t>
            </w: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bCs/>
                <w:sz w:val="12"/>
                <w:szCs w:val="12"/>
              </w:rPr>
            </w:pPr>
            <w:r w:rsidRPr="00C92746">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C92746">
              <w:rPr>
                <w:rFonts w:ascii="Times New Roman" w:eastAsia="Calibri" w:hAnsi="Times New Roman" w:cs="Times New Roman"/>
                <w:bCs/>
                <w:sz w:val="12"/>
                <w:szCs w:val="12"/>
              </w:rPr>
              <w:t>1</w:t>
            </w:r>
            <w:proofErr w:type="gramEnd"/>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Специальная деятельность</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12.2.</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1.2.2.</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Коммунальное обслуживание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92746">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3.1</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C92746">
              <w:rPr>
                <w:rFonts w:ascii="Times New Roman" w:eastAsia="Calibri" w:hAnsi="Times New Roman" w:cs="Times New Roman"/>
                <w:sz w:val="12"/>
                <w:szCs w:val="12"/>
              </w:rPr>
              <w:t>1</w:t>
            </w:r>
            <w:proofErr w:type="gramEnd"/>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lastRenderedPageBreak/>
              <w:t>1.3.1.</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Скотоводство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1.8.</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1.3.2.</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Звероводство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1.9.</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1.3.3.</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Птицеводство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1.10.</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1.3.4.</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Свиноводство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1.11.</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1.3.5.</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Пчеловодство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1.12.</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1.3.6.</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Рыбоводство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C92746">
              <w:rPr>
                <w:rFonts w:ascii="Times New Roman" w:eastAsia="Calibri" w:hAnsi="Times New Roman" w:cs="Times New Roman"/>
                <w:sz w:val="12"/>
                <w:szCs w:val="12"/>
              </w:rPr>
              <w:t>аквакультуры</w:t>
            </w:r>
            <w:proofErr w:type="spellEnd"/>
            <w:r w:rsidRPr="00C92746">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C92746">
              <w:rPr>
                <w:rFonts w:ascii="Times New Roman" w:eastAsia="Calibri" w:hAnsi="Times New Roman" w:cs="Times New Roman"/>
                <w:sz w:val="12"/>
                <w:szCs w:val="12"/>
              </w:rPr>
              <w:t>аквакультуры</w:t>
            </w:r>
            <w:proofErr w:type="spellEnd"/>
            <w:r w:rsidRPr="00C92746">
              <w:rPr>
                <w:rFonts w:ascii="Times New Roman" w:eastAsia="Calibri" w:hAnsi="Times New Roman" w:cs="Times New Roman"/>
                <w:sz w:val="12"/>
                <w:szCs w:val="12"/>
              </w:rPr>
              <w:t>).</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1.13.</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1.3.7.</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Научное  обеспечение  сельского хозяйства</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1.14.</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1.3.8.</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Хранение и переработка</w:t>
            </w:r>
            <w:r w:rsidR="004847F5">
              <w:rPr>
                <w:rFonts w:ascii="Times New Roman" w:eastAsia="Calibri" w:hAnsi="Times New Roman" w:cs="Times New Roman"/>
                <w:sz w:val="12"/>
                <w:szCs w:val="12"/>
              </w:rPr>
              <w:t xml:space="preserve"> сельскохозяйственной продукции</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1.15.</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1.3.9.</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Питомники</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1.17.</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1.3.10.</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1.18.</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1.3.11.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Охота и рыбалка</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5.3.</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1.3.12.</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Ветеринарное обслуживание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3.10</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1.3.13.</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Общественное управление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3.8.</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1.3.14.</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Деловое управление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4.1.</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1.3.15.</w:t>
            </w:r>
          </w:p>
        </w:tc>
        <w:tc>
          <w:tcPr>
            <w:tcW w:w="1277" w:type="dxa"/>
          </w:tcPr>
          <w:p w:rsidR="00C92746" w:rsidRPr="00C92746" w:rsidRDefault="004847F5" w:rsidP="00C927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4.9.</w:t>
            </w: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Сх</w:t>
            </w:r>
            <w:proofErr w:type="gramStart"/>
            <w:r w:rsidRPr="00C92746">
              <w:rPr>
                <w:rFonts w:ascii="Times New Roman" w:eastAsia="Calibri" w:hAnsi="Times New Roman" w:cs="Times New Roman"/>
                <w:sz w:val="12"/>
                <w:szCs w:val="12"/>
              </w:rPr>
              <w:t>2</w:t>
            </w:r>
            <w:proofErr w:type="gramEnd"/>
            <w:r w:rsidRPr="00C92746">
              <w:rPr>
                <w:rFonts w:ascii="Times New Roman" w:eastAsia="Calibri" w:hAnsi="Times New Roman" w:cs="Times New Roman"/>
                <w:sz w:val="12"/>
                <w:szCs w:val="12"/>
              </w:rPr>
              <w:t xml:space="preserve"> Зона, занятая объектами сельскохозяйственного назначения</w:t>
            </w: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C92746">
              <w:rPr>
                <w:rFonts w:ascii="Times New Roman" w:eastAsia="Calibri" w:hAnsi="Times New Roman" w:cs="Times New Roman"/>
                <w:bCs/>
                <w:sz w:val="12"/>
                <w:szCs w:val="12"/>
              </w:rPr>
              <w:t>2</w:t>
            </w:r>
            <w:proofErr w:type="gramEnd"/>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2.1.1.</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Скотоводство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1.8.</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2.1.2.</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Звероводство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w:t>
            </w:r>
            <w:r w:rsidRPr="00C92746">
              <w:rPr>
                <w:rFonts w:ascii="Times New Roman" w:eastAsia="Calibri" w:hAnsi="Times New Roman" w:cs="Times New Roman"/>
                <w:sz w:val="12"/>
                <w:szCs w:val="12"/>
              </w:rPr>
              <w:lastRenderedPageBreak/>
              <w:t>производство и использование племенной продукции (материала).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lastRenderedPageBreak/>
              <w:t>1.9.</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lastRenderedPageBreak/>
              <w:t>2.1.3.</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Птицеводство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1.10.</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2.1.4.</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Свиноводство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1.11.</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2.1.5.</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Пчеловодство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1.12.</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2.1.6.</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Рыбоводство</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C92746">
              <w:rPr>
                <w:rFonts w:ascii="Times New Roman" w:eastAsia="Calibri" w:hAnsi="Times New Roman" w:cs="Times New Roman"/>
                <w:sz w:val="12"/>
                <w:szCs w:val="12"/>
              </w:rPr>
              <w:t>аквакультуры</w:t>
            </w:r>
            <w:proofErr w:type="spellEnd"/>
            <w:r w:rsidRPr="00C92746">
              <w:rPr>
                <w:rFonts w:ascii="Times New Roman" w:eastAsia="Calibri" w:hAnsi="Times New Roman" w:cs="Times New Roman"/>
                <w:sz w:val="12"/>
                <w:szCs w:val="12"/>
              </w:rPr>
              <w:t>);</w:t>
            </w:r>
          </w:p>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C92746">
              <w:rPr>
                <w:rFonts w:ascii="Times New Roman" w:eastAsia="Calibri" w:hAnsi="Times New Roman" w:cs="Times New Roman"/>
                <w:sz w:val="12"/>
                <w:szCs w:val="12"/>
              </w:rPr>
              <w:t>аквакультуры</w:t>
            </w:r>
            <w:proofErr w:type="spellEnd"/>
            <w:r w:rsidRPr="00C92746">
              <w:rPr>
                <w:rFonts w:ascii="Times New Roman" w:eastAsia="Calibri" w:hAnsi="Times New Roman" w:cs="Times New Roman"/>
                <w:sz w:val="12"/>
                <w:szCs w:val="12"/>
              </w:rPr>
              <w:t>)</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1.13</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2.1.7.</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Научное обеспечение сельского хозяйства</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1.14.</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2.1.8.</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Хранение и переработка</w:t>
            </w:r>
            <w:r w:rsidR="004847F5">
              <w:rPr>
                <w:rFonts w:ascii="Times New Roman" w:eastAsia="Calibri" w:hAnsi="Times New Roman" w:cs="Times New Roman"/>
                <w:sz w:val="12"/>
                <w:szCs w:val="12"/>
              </w:rPr>
              <w:t xml:space="preserve"> сельскохозяйственной продукции</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1.15.</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2.1.9.</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1.18.</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2.1.10.</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Ветеринарное обслуживание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3.10</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2.1.11.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Специальная деятельность</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12.2.</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2.1.12.</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Земельные участки (территории) общего пользования</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12.0.</w:t>
            </w: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C92746">
              <w:rPr>
                <w:rFonts w:ascii="Times New Roman" w:eastAsia="Calibri" w:hAnsi="Times New Roman" w:cs="Times New Roman"/>
                <w:bCs/>
                <w:sz w:val="12"/>
                <w:szCs w:val="12"/>
              </w:rPr>
              <w:t>2</w:t>
            </w:r>
            <w:proofErr w:type="gramEnd"/>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Деловое управление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4.1.</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2.2.2.</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Обеспечение научной деятельности</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3.9</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2.2.3.</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Стационарное медицинское обслуживание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3.4.2</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2.2.4.</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Амбулаторно-поликлиническое обслуживание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3.4.1</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2.2.5.</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Обеспечение внутреннего правопорядка</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8.3</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2.2.6.</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Спорт</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C92746">
              <w:rPr>
                <w:rFonts w:ascii="Times New Roman" w:eastAsia="Calibri" w:hAnsi="Times New Roman" w:cs="Times New Roman"/>
                <w:sz w:val="12"/>
                <w:szCs w:val="12"/>
              </w:rPr>
              <w:t xml:space="preserve"> размещение спортивных баз и лагерей</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5.1</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lastRenderedPageBreak/>
              <w:t>2.2.7.</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Обслуживание ав</w:t>
            </w:r>
            <w:r w:rsidR="004847F5">
              <w:rPr>
                <w:rFonts w:ascii="Times New Roman" w:eastAsia="Calibri" w:hAnsi="Times New Roman" w:cs="Times New Roman"/>
                <w:sz w:val="12"/>
                <w:szCs w:val="12"/>
              </w:rPr>
              <w:t>тотранспорта</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4.9</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2.2.8.</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Объекты гаражного назначения</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2.7.1</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2.2.9.</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Общественное управление</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3.8.</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2.2.10.</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Общее пользование водными объектами</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11.1.</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2.2.11.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Специальная деятельность</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proofErr w:type="gramStart"/>
            <w:r w:rsidRPr="00C9274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12.2.</w:t>
            </w:r>
          </w:p>
        </w:tc>
      </w:tr>
      <w:tr w:rsidR="00C92746" w:rsidRPr="00C92746" w:rsidTr="00C92746">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2.3.</w:t>
            </w:r>
          </w:p>
        </w:tc>
        <w:tc>
          <w:tcPr>
            <w:tcW w:w="7089" w:type="dxa"/>
            <w:gridSpan w:val="3"/>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C92746">
              <w:rPr>
                <w:rFonts w:ascii="Times New Roman" w:eastAsia="Calibri" w:hAnsi="Times New Roman" w:cs="Times New Roman"/>
                <w:sz w:val="12"/>
                <w:szCs w:val="12"/>
              </w:rPr>
              <w:t>2</w:t>
            </w:r>
            <w:proofErr w:type="gramEnd"/>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2.3.1.</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Выращивание зерновых и ин</w:t>
            </w:r>
            <w:r w:rsidR="004847F5">
              <w:rPr>
                <w:rFonts w:ascii="Times New Roman" w:eastAsia="Calibri" w:hAnsi="Times New Roman" w:cs="Times New Roman"/>
                <w:sz w:val="12"/>
                <w:szCs w:val="12"/>
              </w:rPr>
              <w:t>ых сельскохозяйственных культур</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1.2</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2.3.2.</w:t>
            </w:r>
          </w:p>
        </w:tc>
        <w:tc>
          <w:tcPr>
            <w:tcW w:w="127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Овощеводство</w:t>
            </w:r>
          </w:p>
          <w:p w:rsidR="00C92746" w:rsidRPr="00C92746" w:rsidRDefault="00C92746" w:rsidP="00C92746">
            <w:pPr>
              <w:tabs>
                <w:tab w:val="left" w:pos="284"/>
              </w:tabs>
              <w:rPr>
                <w:rFonts w:ascii="Times New Roman" w:eastAsia="Calibri" w:hAnsi="Times New Roman" w:cs="Times New Roman"/>
                <w:sz w:val="12"/>
                <w:szCs w:val="12"/>
              </w:rPr>
            </w:pP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1.3</w:t>
            </w:r>
          </w:p>
          <w:p w:rsidR="00C92746" w:rsidRPr="00C92746" w:rsidRDefault="00C92746" w:rsidP="00C92746">
            <w:pPr>
              <w:tabs>
                <w:tab w:val="left" w:pos="284"/>
              </w:tabs>
              <w:rPr>
                <w:rFonts w:ascii="Times New Roman" w:eastAsia="Calibri" w:hAnsi="Times New Roman" w:cs="Times New Roman"/>
                <w:sz w:val="12"/>
                <w:szCs w:val="12"/>
              </w:rPr>
            </w:pP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2.3.3.</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1.4</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2.3.4.</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Садоводство</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1.5</w:t>
            </w:r>
          </w:p>
        </w:tc>
      </w:tr>
      <w:tr w:rsidR="00C92746" w:rsidRPr="00C92746" w:rsidTr="004847F5">
        <w:trPr>
          <w:trHeight w:val="20"/>
        </w:trPr>
        <w:tc>
          <w:tcPr>
            <w:tcW w:w="424"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2.3.5.</w:t>
            </w:r>
          </w:p>
        </w:tc>
        <w:tc>
          <w:tcPr>
            <w:tcW w:w="127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C92746" w:rsidRPr="00C92746" w:rsidRDefault="00C92746" w:rsidP="00C92746">
            <w:pPr>
              <w:tabs>
                <w:tab w:val="left" w:pos="284"/>
              </w:tabs>
              <w:rPr>
                <w:rFonts w:ascii="Times New Roman" w:eastAsia="Calibri" w:hAnsi="Times New Roman" w:cs="Times New Roman"/>
                <w:sz w:val="12"/>
                <w:szCs w:val="12"/>
              </w:rPr>
            </w:pPr>
            <w:r w:rsidRPr="00C92746">
              <w:rPr>
                <w:rFonts w:ascii="Times New Roman" w:eastAsia="Calibri" w:hAnsi="Times New Roman" w:cs="Times New Roman"/>
                <w:sz w:val="12"/>
                <w:szCs w:val="12"/>
              </w:rPr>
              <w:t>1.16.</w:t>
            </w:r>
          </w:p>
        </w:tc>
      </w:tr>
    </w:tbl>
    <w:p w:rsidR="00E23210" w:rsidRDefault="00E23210" w:rsidP="003C0C77">
      <w:pPr>
        <w:tabs>
          <w:tab w:val="left" w:pos="284"/>
        </w:tabs>
        <w:spacing w:after="0" w:line="240" w:lineRule="auto"/>
        <w:rPr>
          <w:rFonts w:ascii="Times New Roman" w:eastAsia="Calibri" w:hAnsi="Times New Roman" w:cs="Times New Roman"/>
          <w:sz w:val="12"/>
          <w:szCs w:val="12"/>
        </w:rPr>
      </w:pPr>
    </w:p>
    <w:p w:rsidR="004847F5" w:rsidRPr="004847F5" w:rsidRDefault="004847F5" w:rsidP="004847F5">
      <w:pPr>
        <w:tabs>
          <w:tab w:val="left" w:pos="284"/>
        </w:tabs>
        <w:spacing w:after="0" w:line="240" w:lineRule="auto"/>
        <w:ind w:firstLine="284"/>
        <w:rPr>
          <w:rFonts w:ascii="Times New Roman" w:eastAsia="Calibri" w:hAnsi="Times New Roman" w:cs="Times New Roman"/>
          <w:sz w:val="12"/>
          <w:szCs w:val="12"/>
        </w:rPr>
      </w:pPr>
      <w:r w:rsidRPr="004847F5">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4847F5" w:rsidRPr="004847F5" w:rsidRDefault="004847F5" w:rsidP="004847F5">
      <w:pPr>
        <w:tabs>
          <w:tab w:val="left" w:pos="284"/>
        </w:tabs>
        <w:spacing w:after="0" w:line="240" w:lineRule="auto"/>
        <w:ind w:firstLine="284"/>
        <w:rPr>
          <w:rFonts w:ascii="Times New Roman" w:eastAsia="Calibri" w:hAnsi="Times New Roman" w:cs="Times New Roman"/>
          <w:sz w:val="12"/>
          <w:szCs w:val="12"/>
        </w:rPr>
      </w:pPr>
      <w:r w:rsidRPr="004847F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847F5" w:rsidRPr="004847F5"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Председатель Собрания представителей</w:t>
      </w:r>
    </w:p>
    <w:p w:rsidR="004847F5" w:rsidRPr="004847F5"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сельского поселения Захаркино</w:t>
      </w:r>
    </w:p>
    <w:p w:rsidR="004847F5"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муниципального района Сергиевский</w:t>
      </w:r>
    </w:p>
    <w:p w:rsidR="004847F5" w:rsidRPr="004847F5"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4847F5">
        <w:rPr>
          <w:rFonts w:ascii="Times New Roman" w:eastAsia="Calibri" w:hAnsi="Times New Roman" w:cs="Times New Roman"/>
          <w:sz w:val="12"/>
          <w:szCs w:val="12"/>
        </w:rPr>
        <w:t>Жаркова</w:t>
      </w:r>
      <w:proofErr w:type="spellEnd"/>
    </w:p>
    <w:p w:rsidR="004847F5" w:rsidRPr="004847F5" w:rsidRDefault="004847F5" w:rsidP="004847F5">
      <w:pPr>
        <w:tabs>
          <w:tab w:val="left" w:pos="284"/>
        </w:tabs>
        <w:spacing w:after="0" w:line="240" w:lineRule="auto"/>
        <w:rPr>
          <w:rFonts w:ascii="Times New Roman" w:eastAsia="Calibri" w:hAnsi="Times New Roman" w:cs="Times New Roman"/>
          <w:sz w:val="12"/>
          <w:szCs w:val="12"/>
        </w:rPr>
      </w:pPr>
    </w:p>
    <w:p w:rsidR="004847F5" w:rsidRPr="004847F5"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Глава сельского поселения Захаркино</w:t>
      </w:r>
    </w:p>
    <w:p w:rsidR="004847F5"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муниципального района Сергиевский</w:t>
      </w:r>
    </w:p>
    <w:p w:rsidR="00E23210" w:rsidRDefault="004847F5" w:rsidP="004847F5">
      <w:pPr>
        <w:tabs>
          <w:tab w:val="left" w:pos="284"/>
        </w:tabs>
        <w:spacing w:after="0" w:line="240" w:lineRule="auto"/>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4847F5">
        <w:rPr>
          <w:rFonts w:ascii="Times New Roman" w:eastAsia="Calibri" w:hAnsi="Times New Roman" w:cs="Times New Roman"/>
          <w:sz w:val="12"/>
          <w:szCs w:val="12"/>
        </w:rPr>
        <w:t>Веденин</w:t>
      </w:r>
      <w:proofErr w:type="spellEnd"/>
    </w:p>
    <w:p w:rsidR="004847F5" w:rsidRPr="003D336B" w:rsidRDefault="004847F5" w:rsidP="004847F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4847F5" w:rsidRPr="003D336B" w:rsidRDefault="004847F5" w:rsidP="004847F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4847F5">
        <w:rPr>
          <w:rFonts w:ascii="Times New Roman" w:eastAsia="Calibri" w:hAnsi="Times New Roman" w:cs="Times New Roman"/>
          <w:b/>
          <w:sz w:val="12"/>
          <w:szCs w:val="12"/>
        </w:rPr>
        <w:t>СВЕТЛОДОЛЬСК</w:t>
      </w:r>
    </w:p>
    <w:p w:rsidR="004847F5" w:rsidRPr="003D336B" w:rsidRDefault="004847F5" w:rsidP="004847F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847F5" w:rsidRPr="003D336B" w:rsidRDefault="004847F5" w:rsidP="004847F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847F5" w:rsidRPr="003D336B" w:rsidRDefault="004847F5" w:rsidP="004847F5">
      <w:pPr>
        <w:tabs>
          <w:tab w:val="left" w:pos="284"/>
        </w:tabs>
        <w:spacing w:after="0" w:line="240" w:lineRule="auto"/>
        <w:jc w:val="center"/>
        <w:rPr>
          <w:rFonts w:ascii="Times New Roman" w:eastAsia="Calibri" w:hAnsi="Times New Roman" w:cs="Times New Roman"/>
          <w:sz w:val="12"/>
          <w:szCs w:val="12"/>
        </w:rPr>
      </w:pPr>
    </w:p>
    <w:p w:rsidR="004847F5" w:rsidRPr="003D336B" w:rsidRDefault="004847F5" w:rsidP="004847F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847F5" w:rsidRPr="001A509E" w:rsidRDefault="004847F5" w:rsidP="004847F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4847F5" w:rsidRDefault="004847F5" w:rsidP="004847F5">
      <w:pPr>
        <w:tabs>
          <w:tab w:val="left" w:pos="284"/>
        </w:tabs>
        <w:spacing w:after="0" w:line="240" w:lineRule="auto"/>
        <w:jc w:val="center"/>
        <w:rPr>
          <w:rFonts w:ascii="Times New Roman" w:eastAsia="Calibri" w:hAnsi="Times New Roman" w:cs="Times New Roman"/>
          <w:b/>
          <w:sz w:val="12"/>
          <w:szCs w:val="12"/>
        </w:rPr>
      </w:pPr>
      <w:r w:rsidRPr="004847F5">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Светлодольск </w:t>
      </w:r>
    </w:p>
    <w:p w:rsidR="004847F5" w:rsidRDefault="004847F5" w:rsidP="004847F5">
      <w:pPr>
        <w:tabs>
          <w:tab w:val="left" w:pos="284"/>
        </w:tabs>
        <w:spacing w:after="0" w:line="240" w:lineRule="auto"/>
        <w:jc w:val="center"/>
        <w:rPr>
          <w:rFonts w:ascii="Times New Roman" w:eastAsia="Calibri" w:hAnsi="Times New Roman" w:cs="Times New Roman"/>
          <w:b/>
          <w:sz w:val="12"/>
          <w:szCs w:val="12"/>
        </w:rPr>
      </w:pPr>
      <w:r w:rsidRPr="004847F5">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4847F5" w:rsidRDefault="004847F5" w:rsidP="004847F5">
      <w:pPr>
        <w:tabs>
          <w:tab w:val="left" w:pos="284"/>
        </w:tabs>
        <w:spacing w:after="0" w:line="240" w:lineRule="auto"/>
        <w:jc w:val="center"/>
        <w:rPr>
          <w:rFonts w:ascii="Times New Roman" w:eastAsia="Calibri" w:hAnsi="Times New Roman" w:cs="Times New Roman"/>
          <w:b/>
          <w:sz w:val="12"/>
          <w:szCs w:val="12"/>
        </w:rPr>
      </w:pPr>
      <w:r w:rsidRPr="004847F5">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 от 27.12.2013 № 29</w:t>
      </w:r>
    </w:p>
    <w:p w:rsidR="004847F5" w:rsidRDefault="004847F5" w:rsidP="004847F5">
      <w:pPr>
        <w:tabs>
          <w:tab w:val="left" w:pos="284"/>
        </w:tabs>
        <w:spacing w:after="0" w:line="240" w:lineRule="auto"/>
        <w:jc w:val="center"/>
        <w:rPr>
          <w:rFonts w:ascii="Times New Roman" w:eastAsia="Calibri" w:hAnsi="Times New Roman" w:cs="Times New Roman"/>
          <w:b/>
          <w:sz w:val="12"/>
          <w:szCs w:val="12"/>
        </w:rPr>
      </w:pP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proofErr w:type="gramStart"/>
      <w:r w:rsidRPr="004847F5">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Светлодольск муниципального района Сергиевский Самарской области, Собрание представителей сельского поселения Светлодольск</w:t>
      </w:r>
      <w:proofErr w:type="gramEnd"/>
      <w:r w:rsidRPr="004847F5">
        <w:rPr>
          <w:rFonts w:ascii="Times New Roman" w:eastAsia="Calibri" w:hAnsi="Times New Roman" w:cs="Times New Roman"/>
          <w:sz w:val="12"/>
          <w:szCs w:val="12"/>
        </w:rPr>
        <w:t xml:space="preserve"> муниципального района Сергиевский Самарской области решило:</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от  27.12.20</w:t>
      </w:r>
      <w:r>
        <w:rPr>
          <w:rFonts w:ascii="Times New Roman" w:eastAsia="Calibri" w:hAnsi="Times New Roman" w:cs="Times New Roman"/>
          <w:sz w:val="12"/>
          <w:szCs w:val="12"/>
        </w:rPr>
        <w:t>13 №29 (далее также – Правила):</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1) Статью 24 Правил изложить в новой редакции:</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lastRenderedPageBreak/>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Сх</w:t>
      </w:r>
      <w:proofErr w:type="gramStart"/>
      <w:r w:rsidRPr="004847F5">
        <w:rPr>
          <w:rFonts w:ascii="Times New Roman" w:eastAsia="Calibri" w:hAnsi="Times New Roman" w:cs="Times New Roman"/>
          <w:sz w:val="12"/>
          <w:szCs w:val="12"/>
        </w:rPr>
        <w:t>1</w:t>
      </w:r>
      <w:proofErr w:type="gramEnd"/>
      <w:r w:rsidRPr="004847F5">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Сх</w:t>
      </w:r>
      <w:proofErr w:type="gramStart"/>
      <w:r w:rsidRPr="004847F5">
        <w:rPr>
          <w:rFonts w:ascii="Times New Roman" w:eastAsia="Calibri" w:hAnsi="Times New Roman" w:cs="Times New Roman"/>
          <w:sz w:val="12"/>
          <w:szCs w:val="12"/>
        </w:rPr>
        <w:t>2</w:t>
      </w:r>
      <w:proofErr w:type="gramEnd"/>
      <w:r w:rsidRPr="004847F5">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Зона Сх</w:t>
      </w:r>
      <w:proofErr w:type="gramStart"/>
      <w:r w:rsidRPr="004847F5">
        <w:rPr>
          <w:rFonts w:ascii="Times New Roman" w:eastAsia="Calibri" w:hAnsi="Times New Roman" w:cs="Times New Roman"/>
          <w:sz w:val="12"/>
          <w:szCs w:val="12"/>
        </w:rPr>
        <w:t>2</w:t>
      </w:r>
      <w:proofErr w:type="gramEnd"/>
      <w:r w:rsidRPr="004847F5">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Сх3 Зона огородничества и садоводства</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4847F5" w:rsidRPr="004847F5" w:rsidRDefault="004847F5" w:rsidP="004847F5">
      <w:pPr>
        <w:tabs>
          <w:tab w:val="left" w:pos="284"/>
        </w:tabs>
        <w:spacing w:after="0" w:line="240" w:lineRule="auto"/>
        <w:ind w:firstLine="284"/>
        <w:jc w:val="both"/>
        <w:rPr>
          <w:rFonts w:ascii="Times New Roman" w:eastAsia="Calibri" w:hAnsi="Times New Roman" w:cs="Times New Roman"/>
          <w:sz w:val="12"/>
          <w:szCs w:val="12"/>
        </w:rPr>
      </w:pPr>
      <w:r w:rsidRPr="004847F5">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 в таблице № 6.</w:t>
      </w:r>
    </w:p>
    <w:p w:rsidR="004847F5" w:rsidRPr="004847F5" w:rsidRDefault="004847F5" w:rsidP="004847F5">
      <w:pPr>
        <w:tabs>
          <w:tab w:val="left" w:pos="284"/>
        </w:tabs>
        <w:spacing w:after="0" w:line="240" w:lineRule="auto"/>
        <w:jc w:val="both"/>
        <w:rPr>
          <w:rFonts w:ascii="Times New Roman" w:eastAsia="Calibri" w:hAnsi="Times New Roman" w:cs="Times New Roman"/>
          <w:sz w:val="12"/>
          <w:szCs w:val="12"/>
        </w:rPr>
      </w:pPr>
    </w:p>
    <w:p w:rsidR="004847F5" w:rsidRPr="004847F5" w:rsidRDefault="004847F5" w:rsidP="004847F5">
      <w:pPr>
        <w:tabs>
          <w:tab w:val="left" w:pos="284"/>
        </w:tabs>
        <w:spacing w:after="0" w:line="240" w:lineRule="auto"/>
        <w:ind w:firstLine="284"/>
        <w:jc w:val="right"/>
        <w:rPr>
          <w:rFonts w:ascii="Times New Roman" w:eastAsia="Calibri" w:hAnsi="Times New Roman" w:cs="Times New Roman"/>
          <w:sz w:val="12"/>
          <w:szCs w:val="12"/>
        </w:rPr>
      </w:pPr>
      <w:r w:rsidRPr="004847F5">
        <w:rPr>
          <w:rFonts w:ascii="Times New Roman" w:eastAsia="Calibri" w:hAnsi="Times New Roman" w:cs="Times New Roman"/>
          <w:sz w:val="12"/>
          <w:szCs w:val="12"/>
        </w:rPr>
        <w:t>Таблица № 6</w:t>
      </w:r>
    </w:p>
    <w:p w:rsidR="004847F5" w:rsidRDefault="004847F5" w:rsidP="004847F5">
      <w:pPr>
        <w:tabs>
          <w:tab w:val="left" w:pos="284"/>
        </w:tabs>
        <w:spacing w:after="0" w:line="240" w:lineRule="auto"/>
        <w:ind w:firstLine="284"/>
        <w:jc w:val="center"/>
        <w:rPr>
          <w:rFonts w:ascii="Times New Roman" w:eastAsia="Calibri" w:hAnsi="Times New Roman" w:cs="Times New Roman"/>
          <w:b/>
          <w:sz w:val="12"/>
          <w:szCs w:val="12"/>
        </w:rPr>
      </w:pPr>
      <w:r w:rsidRPr="004847F5">
        <w:rPr>
          <w:rFonts w:ascii="Times New Roman" w:eastAsia="Calibri" w:hAnsi="Times New Roman" w:cs="Times New Roman"/>
          <w:b/>
          <w:sz w:val="12"/>
          <w:szCs w:val="12"/>
        </w:rPr>
        <w:t xml:space="preserve">Виды разрешенного использования земельных участков </w:t>
      </w:r>
    </w:p>
    <w:p w:rsidR="00E23210" w:rsidRPr="004847F5" w:rsidRDefault="004847F5" w:rsidP="004847F5">
      <w:pPr>
        <w:tabs>
          <w:tab w:val="left" w:pos="284"/>
        </w:tabs>
        <w:spacing w:after="0" w:line="240" w:lineRule="auto"/>
        <w:ind w:firstLine="284"/>
        <w:jc w:val="center"/>
        <w:rPr>
          <w:rFonts w:ascii="Times New Roman" w:eastAsia="Calibri" w:hAnsi="Times New Roman" w:cs="Times New Roman"/>
          <w:b/>
          <w:sz w:val="12"/>
          <w:szCs w:val="12"/>
        </w:rPr>
      </w:pPr>
      <w:r w:rsidRPr="004847F5">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4847F5">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1276"/>
        <w:gridCol w:w="5245"/>
        <w:gridCol w:w="567"/>
      </w:tblGrid>
      <w:tr w:rsidR="00E70BE4" w:rsidRPr="00E70BE4" w:rsidTr="00E70BE4">
        <w:trPr>
          <w:trHeight w:val="138"/>
        </w:trPr>
        <w:tc>
          <w:tcPr>
            <w:tcW w:w="425" w:type="dxa"/>
            <w:vMerge w:val="restart"/>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r w:rsidRPr="00E70BE4">
              <w:rPr>
                <w:rFonts w:ascii="Times New Roman" w:eastAsia="Calibri" w:hAnsi="Times New Roman" w:cs="Times New Roman"/>
                <w:sz w:val="12"/>
                <w:szCs w:val="12"/>
              </w:rPr>
              <w:br/>
            </w:r>
            <w:proofErr w:type="gramStart"/>
            <w:r w:rsidRPr="00E70BE4">
              <w:rPr>
                <w:rFonts w:ascii="Times New Roman" w:eastAsia="Calibri" w:hAnsi="Times New Roman" w:cs="Times New Roman"/>
                <w:sz w:val="12"/>
                <w:szCs w:val="12"/>
              </w:rPr>
              <w:t>п</w:t>
            </w:r>
            <w:proofErr w:type="gramEnd"/>
            <w:r w:rsidRPr="00E70BE4">
              <w:rPr>
                <w:rFonts w:ascii="Times New Roman" w:eastAsia="Calibri" w:hAnsi="Times New Roman" w:cs="Times New Roman"/>
                <w:sz w:val="12"/>
                <w:szCs w:val="12"/>
              </w:rPr>
              <w:t>/п</w:t>
            </w:r>
          </w:p>
        </w:tc>
        <w:tc>
          <w:tcPr>
            <w:tcW w:w="1276" w:type="dxa"/>
            <w:vMerge w:val="restart"/>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Наименование вида разрешенного использования земельного участка</w:t>
            </w:r>
          </w:p>
        </w:tc>
        <w:tc>
          <w:tcPr>
            <w:tcW w:w="5245" w:type="dxa"/>
            <w:vMerge w:val="restart"/>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Описание вида разрешенного использования земельного участка</w:t>
            </w:r>
          </w:p>
        </w:tc>
        <w:tc>
          <w:tcPr>
            <w:tcW w:w="567" w:type="dxa"/>
            <w:vMerge w:val="restart"/>
            <w:hideMark/>
          </w:tcPr>
          <w:p w:rsidR="00E70BE4" w:rsidRPr="00E70BE4" w:rsidRDefault="00E70BE4" w:rsidP="00E70BE4">
            <w:pPr>
              <w:tabs>
                <w:tab w:val="left" w:pos="284"/>
              </w:tabs>
              <w:rPr>
                <w:rFonts w:ascii="Times New Roman" w:eastAsia="Calibri" w:hAnsi="Times New Roman" w:cs="Times New Roman"/>
                <w:sz w:val="10"/>
                <w:szCs w:val="10"/>
              </w:rPr>
            </w:pPr>
            <w:r w:rsidRPr="00E70BE4">
              <w:rPr>
                <w:rFonts w:ascii="Times New Roman" w:eastAsia="Calibri" w:hAnsi="Times New Roman" w:cs="Times New Roman"/>
                <w:sz w:val="10"/>
                <w:szCs w:val="10"/>
              </w:rPr>
              <w:t>Код вида разрешенного использования земельного участка</w:t>
            </w:r>
          </w:p>
        </w:tc>
      </w:tr>
      <w:tr w:rsidR="00E70BE4" w:rsidRPr="00E70BE4" w:rsidTr="00E70BE4">
        <w:trPr>
          <w:trHeight w:val="138"/>
        </w:trPr>
        <w:tc>
          <w:tcPr>
            <w:tcW w:w="425" w:type="dxa"/>
            <w:vMerge/>
            <w:hideMark/>
          </w:tcPr>
          <w:p w:rsidR="00E70BE4" w:rsidRPr="00E70BE4" w:rsidRDefault="00E70BE4" w:rsidP="00E70BE4">
            <w:pPr>
              <w:tabs>
                <w:tab w:val="left" w:pos="284"/>
              </w:tabs>
              <w:rPr>
                <w:rFonts w:ascii="Times New Roman" w:eastAsia="Calibri" w:hAnsi="Times New Roman" w:cs="Times New Roman"/>
                <w:sz w:val="12"/>
                <w:szCs w:val="12"/>
              </w:rPr>
            </w:pPr>
          </w:p>
        </w:tc>
        <w:tc>
          <w:tcPr>
            <w:tcW w:w="1276" w:type="dxa"/>
            <w:vMerge/>
            <w:hideMark/>
          </w:tcPr>
          <w:p w:rsidR="00E70BE4" w:rsidRPr="00E70BE4" w:rsidRDefault="00E70BE4" w:rsidP="00E70BE4">
            <w:pPr>
              <w:tabs>
                <w:tab w:val="left" w:pos="284"/>
              </w:tabs>
              <w:rPr>
                <w:rFonts w:ascii="Times New Roman" w:eastAsia="Calibri" w:hAnsi="Times New Roman" w:cs="Times New Roman"/>
                <w:sz w:val="12"/>
                <w:szCs w:val="12"/>
              </w:rPr>
            </w:pPr>
          </w:p>
        </w:tc>
        <w:tc>
          <w:tcPr>
            <w:tcW w:w="5245" w:type="dxa"/>
            <w:vMerge/>
            <w:hideMark/>
          </w:tcPr>
          <w:p w:rsidR="00E70BE4" w:rsidRPr="00E70BE4" w:rsidRDefault="00E70BE4" w:rsidP="00E70BE4">
            <w:pPr>
              <w:tabs>
                <w:tab w:val="left" w:pos="284"/>
              </w:tabs>
              <w:rPr>
                <w:rFonts w:ascii="Times New Roman" w:eastAsia="Calibri" w:hAnsi="Times New Roman" w:cs="Times New Roman"/>
                <w:sz w:val="12"/>
                <w:szCs w:val="12"/>
              </w:rPr>
            </w:pPr>
          </w:p>
        </w:tc>
        <w:tc>
          <w:tcPr>
            <w:tcW w:w="567" w:type="dxa"/>
            <w:vMerge/>
            <w:hideMark/>
          </w:tcPr>
          <w:p w:rsidR="00E70BE4" w:rsidRPr="00E70BE4" w:rsidRDefault="00E70BE4" w:rsidP="00E70BE4">
            <w:pPr>
              <w:tabs>
                <w:tab w:val="left" w:pos="284"/>
              </w:tabs>
              <w:rPr>
                <w:rFonts w:ascii="Times New Roman" w:eastAsia="Calibri" w:hAnsi="Times New Roman" w:cs="Times New Roman"/>
                <w:sz w:val="12"/>
                <w:szCs w:val="12"/>
              </w:rPr>
            </w:pP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Сх</w:t>
            </w:r>
            <w:proofErr w:type="gramStart"/>
            <w:r w:rsidRPr="00E70BE4">
              <w:rPr>
                <w:rFonts w:ascii="Times New Roman" w:eastAsia="Calibri" w:hAnsi="Times New Roman" w:cs="Times New Roman"/>
                <w:sz w:val="12"/>
                <w:szCs w:val="12"/>
              </w:rPr>
              <w:t>1</w:t>
            </w:r>
            <w:proofErr w:type="gramEnd"/>
            <w:r w:rsidRPr="00E70BE4">
              <w:rPr>
                <w:rFonts w:ascii="Times New Roman" w:eastAsia="Calibri" w:hAnsi="Times New Roman" w:cs="Times New Roman"/>
                <w:sz w:val="12"/>
                <w:szCs w:val="12"/>
              </w:rPr>
              <w:t xml:space="preserve"> Зона сельскохозяйственных угодий</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E70BE4">
              <w:rPr>
                <w:rFonts w:ascii="Times New Roman" w:eastAsia="Calibri" w:hAnsi="Times New Roman" w:cs="Times New Roman"/>
                <w:sz w:val="12"/>
                <w:szCs w:val="12"/>
              </w:rPr>
              <w:t>1</w:t>
            </w:r>
            <w:proofErr w:type="gramEnd"/>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w:t>
            </w:r>
          </w:p>
          <w:p w:rsidR="00E70BE4" w:rsidRPr="00E70BE4" w:rsidRDefault="00E70BE4" w:rsidP="00E70BE4">
            <w:pPr>
              <w:tabs>
                <w:tab w:val="left" w:pos="284"/>
              </w:tabs>
              <w:rPr>
                <w:rFonts w:ascii="Times New Roman" w:eastAsia="Calibri" w:hAnsi="Times New Roman" w:cs="Times New Roman"/>
                <w:sz w:val="12"/>
                <w:szCs w:val="12"/>
              </w:rPr>
            </w:pP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Овощеводство</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1.1.3.</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1.4</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1.1.4.</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Садоводство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1.5</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1.1.5.</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1.16.</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bCs/>
                <w:sz w:val="12"/>
                <w:szCs w:val="12"/>
              </w:rPr>
            </w:pPr>
            <w:r w:rsidRPr="00E70BE4">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E70BE4">
              <w:rPr>
                <w:rFonts w:ascii="Times New Roman" w:eastAsia="Calibri" w:hAnsi="Times New Roman" w:cs="Times New Roman"/>
                <w:bCs/>
                <w:sz w:val="12"/>
                <w:szCs w:val="12"/>
              </w:rPr>
              <w:t>1</w:t>
            </w:r>
            <w:proofErr w:type="gramEnd"/>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Специальная деятельность</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Коммунальное обслуживание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E70BE4">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E70BE4">
              <w:rPr>
                <w:rFonts w:ascii="Times New Roman" w:eastAsia="Calibri" w:hAnsi="Times New Roman" w:cs="Times New Roman"/>
                <w:sz w:val="12"/>
                <w:szCs w:val="12"/>
              </w:rPr>
              <w:t>1</w:t>
            </w:r>
            <w:proofErr w:type="gramEnd"/>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Скотоводство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1.8.</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Звероводство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1.9.</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1.3.3.</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Птицеводство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w:t>
            </w:r>
            <w:r w:rsidRPr="00E70BE4">
              <w:rPr>
                <w:rFonts w:ascii="Times New Roman" w:eastAsia="Calibri" w:hAnsi="Times New Roman" w:cs="Times New Roman"/>
                <w:sz w:val="12"/>
                <w:szCs w:val="12"/>
              </w:rPr>
              <w:lastRenderedPageBreak/>
              <w:t>продукции (материала).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1.10.</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1.3.4.</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Свиноводство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1.11.</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1.3.5.</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Пчеловодство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1.3.6.</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Рыбоводство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E70BE4">
              <w:rPr>
                <w:rFonts w:ascii="Times New Roman" w:eastAsia="Calibri" w:hAnsi="Times New Roman" w:cs="Times New Roman"/>
                <w:sz w:val="12"/>
                <w:szCs w:val="12"/>
              </w:rPr>
              <w:t>аквакультуры</w:t>
            </w:r>
            <w:proofErr w:type="spellEnd"/>
            <w:r w:rsidRPr="00E70BE4">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E70BE4">
              <w:rPr>
                <w:rFonts w:ascii="Times New Roman" w:eastAsia="Calibri" w:hAnsi="Times New Roman" w:cs="Times New Roman"/>
                <w:sz w:val="12"/>
                <w:szCs w:val="12"/>
              </w:rPr>
              <w:t>аквакультуры</w:t>
            </w:r>
            <w:proofErr w:type="spellEnd"/>
            <w:r w:rsidRPr="00E70BE4">
              <w:rPr>
                <w:rFonts w:ascii="Times New Roman" w:eastAsia="Calibri" w:hAnsi="Times New Roman" w:cs="Times New Roman"/>
                <w:sz w:val="12"/>
                <w:szCs w:val="12"/>
              </w:rPr>
              <w:t>).</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1.13.</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1.3.7.</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Научное  обеспечение  сельского хозяйства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1.14.</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1.3.8.</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1.15.</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1.3.9.</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Питомники</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1.17.</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1.3.10.</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1.18.</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Охота и рыбалка</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5.3.</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Ветеринарное обслуживание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3.10</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1.3.13.</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Общественное управление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3.8.</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1.3.14.</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Деловое управление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4.1.</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1.3.15.</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Обслуживание автотранспорта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4.9.</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Сх</w:t>
            </w:r>
            <w:proofErr w:type="gramStart"/>
            <w:r w:rsidRPr="00E70BE4">
              <w:rPr>
                <w:rFonts w:ascii="Times New Roman" w:eastAsia="Calibri" w:hAnsi="Times New Roman" w:cs="Times New Roman"/>
                <w:sz w:val="12"/>
                <w:szCs w:val="12"/>
              </w:rPr>
              <w:t>2</w:t>
            </w:r>
            <w:proofErr w:type="gramEnd"/>
            <w:r w:rsidRPr="00E70BE4">
              <w:rPr>
                <w:rFonts w:ascii="Times New Roman" w:eastAsia="Calibri" w:hAnsi="Times New Roman" w:cs="Times New Roman"/>
                <w:sz w:val="12"/>
                <w:szCs w:val="12"/>
              </w:rPr>
              <w:t xml:space="preserve"> Зона, занятая объектами сельскохозяйственного назначения</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E70BE4">
              <w:rPr>
                <w:rFonts w:ascii="Times New Roman" w:eastAsia="Calibri" w:hAnsi="Times New Roman" w:cs="Times New Roman"/>
                <w:bCs/>
                <w:sz w:val="12"/>
                <w:szCs w:val="12"/>
              </w:rPr>
              <w:t>2</w:t>
            </w:r>
            <w:proofErr w:type="gramEnd"/>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Скотоводство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1.8.</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Звероводство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1.9.</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2.1.3.</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Птицеводство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1.10.</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2.1.4.</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Свиноводство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1.11.</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2.1.5.</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Пчеловодство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w:t>
            </w:r>
            <w:r w:rsidRPr="00E70BE4">
              <w:rPr>
                <w:rFonts w:ascii="Times New Roman" w:eastAsia="Calibri" w:hAnsi="Times New Roman" w:cs="Times New Roman"/>
                <w:sz w:val="12"/>
                <w:szCs w:val="12"/>
              </w:rPr>
              <w:lastRenderedPageBreak/>
              <w:t>насекомых; размещение сооружений, используемых для хранения и первичной переработки продукции пчеловодства.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lastRenderedPageBreak/>
              <w:t>1.12.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lastRenderedPageBreak/>
              <w:t>2.1.6.</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Рыбоводство</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E70BE4">
              <w:rPr>
                <w:rFonts w:ascii="Times New Roman" w:eastAsia="Calibri" w:hAnsi="Times New Roman" w:cs="Times New Roman"/>
                <w:sz w:val="12"/>
                <w:szCs w:val="12"/>
              </w:rPr>
              <w:t>аквакультуры</w:t>
            </w:r>
            <w:proofErr w:type="spellEnd"/>
            <w:r w:rsidRPr="00E70BE4">
              <w:rPr>
                <w:rFonts w:ascii="Times New Roman" w:eastAsia="Calibri" w:hAnsi="Times New Roman" w:cs="Times New Roman"/>
                <w:sz w:val="12"/>
                <w:szCs w:val="12"/>
              </w:rPr>
              <w:t>);</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E70BE4">
              <w:rPr>
                <w:rFonts w:ascii="Times New Roman" w:eastAsia="Calibri" w:hAnsi="Times New Roman" w:cs="Times New Roman"/>
                <w:sz w:val="12"/>
                <w:szCs w:val="12"/>
              </w:rPr>
              <w:t>аквакультуры</w:t>
            </w:r>
            <w:proofErr w:type="spellEnd"/>
            <w:r w:rsidRPr="00E70BE4">
              <w:rPr>
                <w:rFonts w:ascii="Times New Roman" w:eastAsia="Calibri" w:hAnsi="Times New Roman" w:cs="Times New Roman"/>
                <w:sz w:val="12"/>
                <w:szCs w:val="12"/>
              </w:rPr>
              <w:t>)</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1.13</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2.1.7.</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Научное обеспечение сельского хозяйства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1.14.</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2.1.8.</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Хранение и переработка сельскохозяйственной продукции</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1.15.</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2.1.9.</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Обеспечение сельскохозяйственного производства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1.18.</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2.1.10.</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Ветеринарное обслуживание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3.10</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2.1.11.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Специальная деятельность</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2.1.12.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Земельные участки (территории) общего пользования</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12.0.</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E70BE4">
              <w:rPr>
                <w:rFonts w:ascii="Times New Roman" w:eastAsia="Calibri" w:hAnsi="Times New Roman" w:cs="Times New Roman"/>
                <w:bCs/>
                <w:sz w:val="12"/>
                <w:szCs w:val="12"/>
              </w:rPr>
              <w:t>2</w:t>
            </w:r>
            <w:proofErr w:type="gramEnd"/>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Деловое управление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4.1.</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Обеспечение научной деятельности</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3.9</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2.2.3.</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Стационарное медицинское обслуживание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3.4.2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2.2.4.</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Амбулаторно-поликлиническое обслуживание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3.4.1</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2.2.5.</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Обеспечение внутреннего правопорядка</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8.3</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2.2.6.</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Спорт</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E70BE4">
              <w:rPr>
                <w:rFonts w:ascii="Times New Roman" w:eastAsia="Calibri" w:hAnsi="Times New Roman" w:cs="Times New Roman"/>
                <w:sz w:val="12"/>
                <w:szCs w:val="12"/>
              </w:rPr>
              <w:t xml:space="preserve"> размещение спортивных баз и лагерей</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5.1</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2.2.7.</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Обслуживание автотранспорта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4.9</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2.2.8.</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Объекты гаражного назначения</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2.7.1</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2.2.9.</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Общественное управление</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3.8.</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lastRenderedPageBreak/>
              <w:t>2.2.10.</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Общее пользование водными объектами</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11.1.</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2.2.11.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Специальная деятельность</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2.3.</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E70BE4">
              <w:rPr>
                <w:rFonts w:ascii="Times New Roman" w:eastAsia="Calibri" w:hAnsi="Times New Roman" w:cs="Times New Roman"/>
                <w:sz w:val="12"/>
                <w:szCs w:val="12"/>
              </w:rPr>
              <w:t>2</w:t>
            </w:r>
            <w:proofErr w:type="gramEnd"/>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2.3.1.</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Выращивание зерновых и иных сельскохозяйственных культур</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7"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w:t>
            </w:r>
          </w:p>
          <w:p w:rsidR="00E70BE4" w:rsidRPr="00E70BE4" w:rsidRDefault="00E70BE4" w:rsidP="00E70BE4">
            <w:pPr>
              <w:tabs>
                <w:tab w:val="left" w:pos="284"/>
              </w:tabs>
              <w:rPr>
                <w:rFonts w:ascii="Times New Roman" w:eastAsia="Calibri" w:hAnsi="Times New Roman" w:cs="Times New Roman"/>
                <w:sz w:val="12"/>
                <w:szCs w:val="12"/>
              </w:rPr>
            </w:pP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2.3.2.</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Овощеводство</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2.3.3.</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Выращивание тонизирующих, лекарственных, цветочных культур</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1.4</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2.3.4.</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Садоводство</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1.5</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2.3.5.</w:t>
            </w:r>
          </w:p>
        </w:tc>
        <w:tc>
          <w:tcPr>
            <w:tcW w:w="1276"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Ведение личного подсобного хозяйства на полевых участках</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1.16.</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Сх3 Зона огородничества и садоводства </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3.1.1.</w:t>
            </w:r>
          </w:p>
        </w:tc>
        <w:tc>
          <w:tcPr>
            <w:tcW w:w="1276"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Ведение садоводства</w:t>
            </w:r>
          </w:p>
          <w:p w:rsidR="00E70BE4" w:rsidRPr="00E70BE4" w:rsidRDefault="00E70BE4" w:rsidP="00E70BE4">
            <w:pPr>
              <w:tabs>
                <w:tab w:val="left" w:pos="284"/>
              </w:tabs>
              <w:rPr>
                <w:rFonts w:ascii="Times New Roman" w:eastAsia="Calibri" w:hAnsi="Times New Roman" w:cs="Times New Roman"/>
                <w:sz w:val="12"/>
                <w:szCs w:val="12"/>
              </w:rPr>
            </w:pP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3.1.2.</w:t>
            </w:r>
          </w:p>
        </w:tc>
        <w:tc>
          <w:tcPr>
            <w:tcW w:w="1276"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Ведение огородничества</w:t>
            </w:r>
          </w:p>
          <w:p w:rsidR="00E70BE4" w:rsidRPr="00E70BE4" w:rsidRDefault="00E70BE4" w:rsidP="00E70BE4">
            <w:pPr>
              <w:tabs>
                <w:tab w:val="left" w:pos="284"/>
              </w:tabs>
              <w:rPr>
                <w:rFonts w:ascii="Times New Roman" w:eastAsia="Calibri" w:hAnsi="Times New Roman" w:cs="Times New Roman"/>
                <w:sz w:val="12"/>
                <w:szCs w:val="12"/>
              </w:rPr>
            </w:pP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13.1.</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3.1.3.</w:t>
            </w:r>
          </w:p>
        </w:tc>
        <w:tc>
          <w:tcPr>
            <w:tcW w:w="1276"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Для ведения личного подсобного хозяйства</w:t>
            </w:r>
          </w:p>
          <w:p w:rsidR="00E70BE4" w:rsidRPr="00E70BE4" w:rsidRDefault="00E70BE4" w:rsidP="00E70BE4">
            <w:pPr>
              <w:tabs>
                <w:tab w:val="left" w:pos="284"/>
              </w:tabs>
              <w:rPr>
                <w:rFonts w:ascii="Times New Roman" w:eastAsia="Calibri" w:hAnsi="Times New Roman" w:cs="Times New Roman"/>
                <w:sz w:val="12"/>
                <w:szCs w:val="12"/>
              </w:rPr>
            </w:pP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3.2.</w:t>
            </w:r>
          </w:p>
        </w:tc>
        <w:tc>
          <w:tcPr>
            <w:tcW w:w="7088" w:type="dxa"/>
            <w:gridSpan w:val="3"/>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3.2.1.</w:t>
            </w:r>
          </w:p>
        </w:tc>
        <w:tc>
          <w:tcPr>
            <w:tcW w:w="1276"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Специальная деятельность</w:t>
            </w:r>
          </w:p>
          <w:p w:rsidR="00E70BE4" w:rsidRPr="00E70BE4" w:rsidRDefault="00E70BE4" w:rsidP="00E70BE4">
            <w:pPr>
              <w:tabs>
                <w:tab w:val="left" w:pos="284"/>
              </w:tabs>
              <w:rPr>
                <w:rFonts w:ascii="Times New Roman" w:eastAsia="Calibri" w:hAnsi="Times New Roman" w:cs="Times New Roman"/>
                <w:sz w:val="12"/>
                <w:szCs w:val="12"/>
              </w:rPr>
            </w:pP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proofErr w:type="gramStart"/>
            <w:r w:rsidRPr="00E70BE4">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67"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12.2.</w:t>
            </w: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3.2.2.</w:t>
            </w:r>
          </w:p>
        </w:tc>
        <w:tc>
          <w:tcPr>
            <w:tcW w:w="1276"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Обслуживание автотранспорта</w:t>
            </w: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67"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4.9</w:t>
            </w:r>
          </w:p>
          <w:p w:rsidR="00E70BE4" w:rsidRPr="00E70BE4" w:rsidRDefault="00E70BE4" w:rsidP="00E70BE4">
            <w:pPr>
              <w:tabs>
                <w:tab w:val="left" w:pos="284"/>
              </w:tabs>
              <w:rPr>
                <w:rFonts w:ascii="Times New Roman" w:eastAsia="Calibri" w:hAnsi="Times New Roman" w:cs="Times New Roman"/>
                <w:sz w:val="12"/>
                <w:szCs w:val="12"/>
              </w:rPr>
            </w:pPr>
          </w:p>
        </w:tc>
      </w:tr>
      <w:tr w:rsidR="00E70BE4" w:rsidRPr="00E70BE4" w:rsidTr="00E70BE4">
        <w:trPr>
          <w:trHeight w:val="20"/>
        </w:trPr>
        <w:tc>
          <w:tcPr>
            <w:tcW w:w="42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3.2.3.</w:t>
            </w:r>
          </w:p>
        </w:tc>
        <w:tc>
          <w:tcPr>
            <w:tcW w:w="1276"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Объекты гаражного назначения</w:t>
            </w:r>
          </w:p>
          <w:p w:rsidR="00E70BE4" w:rsidRPr="00E70BE4" w:rsidRDefault="00E70BE4" w:rsidP="00E70BE4">
            <w:pPr>
              <w:tabs>
                <w:tab w:val="left" w:pos="284"/>
              </w:tabs>
              <w:rPr>
                <w:rFonts w:ascii="Times New Roman" w:eastAsia="Calibri" w:hAnsi="Times New Roman" w:cs="Times New Roman"/>
                <w:sz w:val="12"/>
                <w:szCs w:val="12"/>
              </w:rPr>
            </w:pPr>
          </w:p>
        </w:tc>
        <w:tc>
          <w:tcPr>
            <w:tcW w:w="5245" w:type="dxa"/>
            <w:hideMark/>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Pr>
          <w:p w:rsidR="00E70BE4" w:rsidRPr="00E70BE4" w:rsidRDefault="00E70BE4" w:rsidP="00E70BE4">
            <w:pPr>
              <w:tabs>
                <w:tab w:val="left" w:pos="284"/>
              </w:tabs>
              <w:rPr>
                <w:rFonts w:ascii="Times New Roman" w:eastAsia="Calibri" w:hAnsi="Times New Roman" w:cs="Times New Roman"/>
                <w:sz w:val="12"/>
                <w:szCs w:val="12"/>
              </w:rPr>
            </w:pPr>
            <w:r w:rsidRPr="00E70BE4">
              <w:rPr>
                <w:rFonts w:ascii="Times New Roman" w:eastAsia="Calibri" w:hAnsi="Times New Roman" w:cs="Times New Roman"/>
                <w:sz w:val="12"/>
                <w:szCs w:val="12"/>
              </w:rPr>
              <w:t>2.7.1</w:t>
            </w:r>
          </w:p>
          <w:p w:rsidR="00E70BE4" w:rsidRPr="00E70BE4" w:rsidRDefault="00E70BE4" w:rsidP="00E70BE4">
            <w:pPr>
              <w:tabs>
                <w:tab w:val="left" w:pos="284"/>
              </w:tabs>
              <w:rPr>
                <w:rFonts w:ascii="Times New Roman" w:eastAsia="Calibri" w:hAnsi="Times New Roman" w:cs="Times New Roman"/>
                <w:sz w:val="12"/>
                <w:szCs w:val="12"/>
              </w:rPr>
            </w:pPr>
          </w:p>
        </w:tc>
      </w:tr>
    </w:tbl>
    <w:p w:rsidR="004847F5" w:rsidRDefault="004847F5" w:rsidP="004847F5">
      <w:pPr>
        <w:tabs>
          <w:tab w:val="left" w:pos="284"/>
        </w:tabs>
        <w:spacing w:after="0" w:line="240" w:lineRule="auto"/>
        <w:jc w:val="both"/>
        <w:rPr>
          <w:rFonts w:ascii="Times New Roman" w:eastAsia="Calibri" w:hAnsi="Times New Roman" w:cs="Times New Roman"/>
          <w:sz w:val="12"/>
          <w:szCs w:val="12"/>
        </w:rPr>
      </w:pPr>
    </w:p>
    <w:p w:rsidR="00F439CC" w:rsidRPr="00F439CC" w:rsidRDefault="00F439CC" w:rsidP="00F439CC">
      <w:pPr>
        <w:tabs>
          <w:tab w:val="left" w:pos="284"/>
        </w:tabs>
        <w:spacing w:after="0" w:line="240" w:lineRule="auto"/>
        <w:ind w:firstLine="284"/>
        <w:rPr>
          <w:rFonts w:ascii="Times New Roman" w:eastAsia="Calibri" w:hAnsi="Times New Roman" w:cs="Times New Roman"/>
          <w:sz w:val="12"/>
          <w:szCs w:val="12"/>
        </w:rPr>
      </w:pPr>
      <w:r w:rsidRPr="00F439CC">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F439CC" w:rsidRPr="00F439CC" w:rsidRDefault="00F439CC" w:rsidP="00F439CC">
      <w:pPr>
        <w:tabs>
          <w:tab w:val="left" w:pos="284"/>
        </w:tabs>
        <w:spacing w:after="0" w:line="240" w:lineRule="auto"/>
        <w:ind w:firstLine="284"/>
        <w:rPr>
          <w:rFonts w:ascii="Times New Roman" w:eastAsia="Calibri" w:hAnsi="Times New Roman" w:cs="Times New Roman"/>
          <w:sz w:val="12"/>
          <w:szCs w:val="12"/>
        </w:rPr>
      </w:pPr>
      <w:r w:rsidRPr="00F439C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439CC" w:rsidRPr="00F439CC"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Председатель Собрания представителей</w:t>
      </w:r>
    </w:p>
    <w:p w:rsidR="00F439CC" w:rsidRPr="00F439CC"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сельского поселения Светлодольск</w:t>
      </w:r>
    </w:p>
    <w:p w:rsidR="00F439CC"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муниципального района Сергиевский</w:t>
      </w:r>
    </w:p>
    <w:p w:rsidR="00F439CC"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Анцинова</w:t>
      </w:r>
    </w:p>
    <w:p w:rsidR="00F439CC" w:rsidRPr="00F439CC" w:rsidRDefault="00F439CC" w:rsidP="00F439CC">
      <w:pPr>
        <w:tabs>
          <w:tab w:val="left" w:pos="284"/>
        </w:tabs>
        <w:spacing w:after="0" w:line="240" w:lineRule="auto"/>
        <w:jc w:val="right"/>
        <w:rPr>
          <w:rFonts w:ascii="Times New Roman" w:eastAsia="Calibri" w:hAnsi="Times New Roman" w:cs="Times New Roman"/>
          <w:sz w:val="12"/>
          <w:szCs w:val="12"/>
        </w:rPr>
      </w:pPr>
    </w:p>
    <w:p w:rsidR="00F439CC" w:rsidRPr="00F439CC"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Глава сельского поселения Светлодольск</w:t>
      </w:r>
    </w:p>
    <w:p w:rsidR="00F439CC"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муниципального района Сергиевский</w:t>
      </w:r>
    </w:p>
    <w:p w:rsidR="004847F5" w:rsidRDefault="00F439CC" w:rsidP="00F439CC">
      <w:pPr>
        <w:tabs>
          <w:tab w:val="left" w:pos="284"/>
        </w:tabs>
        <w:spacing w:after="0" w:line="240" w:lineRule="auto"/>
        <w:jc w:val="right"/>
        <w:rPr>
          <w:rFonts w:ascii="Times New Roman" w:eastAsia="Calibri" w:hAnsi="Times New Roman" w:cs="Times New Roman"/>
          <w:sz w:val="12"/>
          <w:szCs w:val="12"/>
        </w:rPr>
      </w:pPr>
      <w:r w:rsidRPr="00F439CC">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439CC">
        <w:rPr>
          <w:rFonts w:ascii="Times New Roman" w:eastAsia="Calibri" w:hAnsi="Times New Roman" w:cs="Times New Roman"/>
          <w:sz w:val="12"/>
          <w:szCs w:val="12"/>
        </w:rPr>
        <w:t>Андрюхин</w:t>
      </w:r>
    </w:p>
    <w:p w:rsidR="00D5458C" w:rsidRDefault="00D5458C" w:rsidP="00F439CC">
      <w:pPr>
        <w:tabs>
          <w:tab w:val="left" w:pos="284"/>
        </w:tabs>
        <w:spacing w:after="0" w:line="240" w:lineRule="auto"/>
        <w:jc w:val="right"/>
        <w:rPr>
          <w:rFonts w:ascii="Times New Roman" w:eastAsia="Calibri" w:hAnsi="Times New Roman" w:cs="Times New Roman"/>
          <w:sz w:val="12"/>
          <w:szCs w:val="12"/>
        </w:rPr>
      </w:pPr>
    </w:p>
    <w:p w:rsidR="00D5458C" w:rsidRDefault="00D5458C" w:rsidP="00F439CC">
      <w:pPr>
        <w:tabs>
          <w:tab w:val="left" w:pos="284"/>
        </w:tabs>
        <w:spacing w:after="0" w:line="240" w:lineRule="auto"/>
        <w:jc w:val="right"/>
        <w:rPr>
          <w:rFonts w:ascii="Times New Roman" w:eastAsia="Calibri" w:hAnsi="Times New Roman" w:cs="Times New Roman"/>
          <w:sz w:val="12"/>
          <w:szCs w:val="12"/>
        </w:rPr>
      </w:pPr>
    </w:p>
    <w:p w:rsidR="00D5458C" w:rsidRDefault="00D5458C" w:rsidP="00F439CC">
      <w:pPr>
        <w:tabs>
          <w:tab w:val="left" w:pos="284"/>
        </w:tabs>
        <w:spacing w:after="0" w:line="240" w:lineRule="auto"/>
        <w:jc w:val="right"/>
        <w:rPr>
          <w:rFonts w:ascii="Times New Roman" w:eastAsia="Calibri" w:hAnsi="Times New Roman" w:cs="Times New Roman"/>
          <w:sz w:val="12"/>
          <w:szCs w:val="12"/>
        </w:rPr>
      </w:pPr>
    </w:p>
    <w:p w:rsidR="00D5458C" w:rsidRDefault="00D5458C" w:rsidP="00F439CC">
      <w:pPr>
        <w:tabs>
          <w:tab w:val="left" w:pos="284"/>
        </w:tabs>
        <w:spacing w:after="0" w:line="240" w:lineRule="auto"/>
        <w:jc w:val="right"/>
        <w:rPr>
          <w:rFonts w:ascii="Times New Roman" w:eastAsia="Calibri" w:hAnsi="Times New Roman" w:cs="Times New Roman"/>
          <w:sz w:val="12"/>
          <w:szCs w:val="12"/>
        </w:rPr>
      </w:pPr>
    </w:p>
    <w:p w:rsidR="00D5458C" w:rsidRDefault="00D5458C" w:rsidP="00F439CC">
      <w:pPr>
        <w:tabs>
          <w:tab w:val="left" w:pos="284"/>
        </w:tabs>
        <w:spacing w:after="0" w:line="240" w:lineRule="auto"/>
        <w:jc w:val="right"/>
        <w:rPr>
          <w:rFonts w:ascii="Times New Roman" w:eastAsia="Calibri" w:hAnsi="Times New Roman" w:cs="Times New Roman"/>
          <w:sz w:val="12"/>
          <w:szCs w:val="12"/>
        </w:rPr>
      </w:pPr>
    </w:p>
    <w:p w:rsidR="00F83235" w:rsidRPr="003D336B" w:rsidRDefault="00F83235" w:rsidP="00F8323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F83235" w:rsidRPr="003D336B" w:rsidRDefault="00F83235" w:rsidP="00F8323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83235">
        <w:rPr>
          <w:rFonts w:ascii="Times New Roman" w:eastAsia="Calibri" w:hAnsi="Times New Roman" w:cs="Times New Roman"/>
          <w:b/>
          <w:sz w:val="12"/>
          <w:szCs w:val="12"/>
        </w:rPr>
        <w:t>ЧЕРНОВКА</w:t>
      </w:r>
    </w:p>
    <w:p w:rsidR="00F83235" w:rsidRPr="003D336B" w:rsidRDefault="00F83235" w:rsidP="00F8323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83235" w:rsidRPr="003D336B" w:rsidRDefault="00F83235" w:rsidP="00F8323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83235" w:rsidRPr="003D336B" w:rsidRDefault="00F83235" w:rsidP="00F83235">
      <w:pPr>
        <w:tabs>
          <w:tab w:val="left" w:pos="284"/>
        </w:tabs>
        <w:spacing w:after="0" w:line="240" w:lineRule="auto"/>
        <w:jc w:val="center"/>
        <w:rPr>
          <w:rFonts w:ascii="Times New Roman" w:eastAsia="Calibri" w:hAnsi="Times New Roman" w:cs="Times New Roman"/>
          <w:sz w:val="12"/>
          <w:szCs w:val="12"/>
        </w:rPr>
      </w:pPr>
    </w:p>
    <w:p w:rsidR="00F83235" w:rsidRPr="003D336B" w:rsidRDefault="00F83235" w:rsidP="00F8323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83235" w:rsidRPr="001A509E" w:rsidRDefault="00F83235" w:rsidP="00F832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F83235" w:rsidRDefault="00F83235" w:rsidP="00F83235">
      <w:pPr>
        <w:tabs>
          <w:tab w:val="left" w:pos="284"/>
        </w:tabs>
        <w:spacing w:after="0" w:line="240" w:lineRule="auto"/>
        <w:jc w:val="center"/>
        <w:rPr>
          <w:rFonts w:ascii="Times New Roman" w:eastAsia="Calibri" w:hAnsi="Times New Roman" w:cs="Times New Roman"/>
          <w:b/>
          <w:sz w:val="12"/>
          <w:szCs w:val="12"/>
        </w:rPr>
      </w:pPr>
      <w:r w:rsidRPr="00F83235">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Черновка </w:t>
      </w:r>
    </w:p>
    <w:p w:rsidR="00F83235" w:rsidRDefault="00F83235" w:rsidP="00F83235">
      <w:pPr>
        <w:tabs>
          <w:tab w:val="left" w:pos="284"/>
        </w:tabs>
        <w:spacing w:after="0" w:line="240" w:lineRule="auto"/>
        <w:jc w:val="center"/>
        <w:rPr>
          <w:rFonts w:ascii="Times New Roman" w:eastAsia="Calibri" w:hAnsi="Times New Roman" w:cs="Times New Roman"/>
          <w:b/>
          <w:sz w:val="12"/>
          <w:szCs w:val="12"/>
        </w:rPr>
      </w:pPr>
      <w:r w:rsidRPr="00F83235">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F83235" w:rsidRDefault="00F83235" w:rsidP="00F83235">
      <w:pPr>
        <w:tabs>
          <w:tab w:val="left" w:pos="284"/>
        </w:tabs>
        <w:spacing w:after="0" w:line="240" w:lineRule="auto"/>
        <w:jc w:val="center"/>
        <w:rPr>
          <w:rFonts w:ascii="Times New Roman" w:eastAsia="Calibri" w:hAnsi="Times New Roman" w:cs="Times New Roman"/>
          <w:b/>
          <w:sz w:val="12"/>
          <w:szCs w:val="12"/>
        </w:rPr>
      </w:pPr>
      <w:r w:rsidRPr="00F83235">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 от 27.12.2013 № 29</w:t>
      </w:r>
    </w:p>
    <w:p w:rsidR="00F83235" w:rsidRDefault="00F83235" w:rsidP="00F83235">
      <w:pPr>
        <w:tabs>
          <w:tab w:val="left" w:pos="284"/>
        </w:tabs>
        <w:spacing w:after="0" w:line="240" w:lineRule="auto"/>
        <w:jc w:val="center"/>
        <w:rPr>
          <w:rFonts w:ascii="Times New Roman" w:eastAsia="Calibri" w:hAnsi="Times New Roman" w:cs="Times New Roman"/>
          <w:b/>
          <w:sz w:val="12"/>
          <w:szCs w:val="12"/>
        </w:rPr>
      </w:pP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Черновка  муниципального района Сергиевский Самарской области, Собрание представителей сельского поселения Черновка</w:t>
      </w:r>
      <w:proofErr w:type="gramEnd"/>
      <w:r w:rsidRPr="00F83235">
        <w:rPr>
          <w:rFonts w:ascii="Times New Roman" w:eastAsia="Calibri" w:hAnsi="Times New Roman" w:cs="Times New Roman"/>
          <w:sz w:val="12"/>
          <w:szCs w:val="12"/>
        </w:rPr>
        <w:t xml:space="preserve">  муниципального района Сергиевский Самарской области решило:</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от  27.12.20</w:t>
      </w:r>
      <w:r>
        <w:rPr>
          <w:rFonts w:ascii="Times New Roman" w:eastAsia="Calibri" w:hAnsi="Times New Roman" w:cs="Times New Roman"/>
          <w:sz w:val="12"/>
          <w:szCs w:val="12"/>
        </w:rPr>
        <w:t>13 №29 (далее также – Правила):</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1) Статью24Правил изложить в новой редакции:</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Сх</w:t>
      </w:r>
      <w:proofErr w:type="gramStart"/>
      <w:r w:rsidRPr="00F83235">
        <w:rPr>
          <w:rFonts w:ascii="Times New Roman" w:eastAsia="Calibri" w:hAnsi="Times New Roman" w:cs="Times New Roman"/>
          <w:sz w:val="12"/>
          <w:szCs w:val="12"/>
        </w:rPr>
        <w:t>1</w:t>
      </w:r>
      <w:proofErr w:type="gramEnd"/>
      <w:r w:rsidRPr="00F83235">
        <w:rPr>
          <w:rFonts w:ascii="Times New Roman" w:eastAsia="Calibri" w:hAnsi="Times New Roman" w:cs="Times New Roman"/>
          <w:sz w:val="12"/>
          <w:szCs w:val="12"/>
        </w:rPr>
        <w:t xml:space="preserve"> З</w:t>
      </w:r>
      <w:r>
        <w:rPr>
          <w:rFonts w:ascii="Times New Roman" w:eastAsia="Calibri" w:hAnsi="Times New Roman" w:cs="Times New Roman"/>
          <w:sz w:val="12"/>
          <w:szCs w:val="12"/>
        </w:rPr>
        <w:t>она сельскохозяйственных угодий</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w:t>
      </w:r>
      <w:r>
        <w:rPr>
          <w:rFonts w:ascii="Times New Roman" w:eastAsia="Calibri" w:hAnsi="Times New Roman" w:cs="Times New Roman"/>
          <w:sz w:val="12"/>
          <w:szCs w:val="12"/>
        </w:rPr>
        <w:t>х сельскохозяйственных культур.</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Сх</w:t>
      </w:r>
      <w:proofErr w:type="gramStart"/>
      <w:r w:rsidRPr="00F83235">
        <w:rPr>
          <w:rFonts w:ascii="Times New Roman" w:eastAsia="Calibri" w:hAnsi="Times New Roman" w:cs="Times New Roman"/>
          <w:sz w:val="12"/>
          <w:szCs w:val="12"/>
        </w:rPr>
        <w:t>2</w:t>
      </w:r>
      <w:proofErr w:type="gramEnd"/>
      <w:r w:rsidRPr="00F83235">
        <w:rPr>
          <w:rFonts w:ascii="Times New Roman" w:eastAsia="Calibri" w:hAnsi="Times New Roman" w:cs="Times New Roman"/>
          <w:sz w:val="12"/>
          <w:szCs w:val="12"/>
        </w:rPr>
        <w:t xml:space="preserve"> Зона, занятая объектами с</w:t>
      </w:r>
      <w:r>
        <w:rPr>
          <w:rFonts w:ascii="Times New Roman" w:eastAsia="Calibri" w:hAnsi="Times New Roman" w:cs="Times New Roman"/>
          <w:sz w:val="12"/>
          <w:szCs w:val="12"/>
        </w:rPr>
        <w:t>ельскохозяйственного назначения</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Зона Сх</w:t>
      </w:r>
      <w:proofErr w:type="gramStart"/>
      <w:r w:rsidRPr="00F83235">
        <w:rPr>
          <w:rFonts w:ascii="Times New Roman" w:eastAsia="Calibri" w:hAnsi="Times New Roman" w:cs="Times New Roman"/>
          <w:sz w:val="12"/>
          <w:szCs w:val="12"/>
        </w:rPr>
        <w:t>2</w:t>
      </w:r>
      <w:proofErr w:type="gramEnd"/>
      <w:r w:rsidRPr="00F83235">
        <w:rPr>
          <w:rFonts w:ascii="Times New Roman" w:eastAsia="Calibri" w:hAnsi="Times New Roman" w:cs="Times New Roman"/>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Сх3 Зона огородничества и садоводства</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F83235" w:rsidRPr="00F83235" w:rsidRDefault="00F83235" w:rsidP="00F83235">
      <w:pPr>
        <w:tabs>
          <w:tab w:val="left" w:pos="284"/>
        </w:tabs>
        <w:spacing w:after="0" w:line="240" w:lineRule="auto"/>
        <w:ind w:firstLine="284"/>
        <w:jc w:val="both"/>
        <w:rPr>
          <w:rFonts w:ascii="Times New Roman" w:eastAsia="Calibri" w:hAnsi="Times New Roman" w:cs="Times New Roman"/>
          <w:sz w:val="12"/>
          <w:szCs w:val="12"/>
        </w:rPr>
      </w:pPr>
      <w:r w:rsidRPr="00F83235">
        <w:rPr>
          <w:rFonts w:ascii="Times New Roman" w:eastAsia="Calibri" w:hAnsi="Times New Roman" w:cs="Times New Roman"/>
          <w:sz w:val="12"/>
          <w:szCs w:val="12"/>
        </w:rPr>
        <w:t>Виды разрешенного использования земельных участков и объектов капитально</w:t>
      </w:r>
      <w:r>
        <w:rPr>
          <w:rFonts w:ascii="Times New Roman" w:eastAsia="Calibri" w:hAnsi="Times New Roman" w:cs="Times New Roman"/>
          <w:sz w:val="12"/>
          <w:szCs w:val="12"/>
        </w:rPr>
        <w:t>го строительства в таблице № 6.</w:t>
      </w:r>
    </w:p>
    <w:p w:rsidR="00F83235" w:rsidRPr="00F83235" w:rsidRDefault="00F83235" w:rsidP="00F83235">
      <w:pPr>
        <w:tabs>
          <w:tab w:val="left" w:pos="284"/>
        </w:tabs>
        <w:spacing w:after="0" w:line="240" w:lineRule="auto"/>
        <w:rPr>
          <w:rFonts w:ascii="Times New Roman" w:eastAsia="Calibri" w:hAnsi="Times New Roman" w:cs="Times New Roman"/>
          <w:sz w:val="12"/>
          <w:szCs w:val="12"/>
        </w:rPr>
      </w:pPr>
    </w:p>
    <w:p w:rsidR="00F83235" w:rsidRPr="00F83235" w:rsidRDefault="00F83235" w:rsidP="00F83235">
      <w:pPr>
        <w:tabs>
          <w:tab w:val="left" w:pos="284"/>
        </w:tabs>
        <w:spacing w:after="0" w:line="240" w:lineRule="auto"/>
        <w:jc w:val="right"/>
        <w:rPr>
          <w:rFonts w:ascii="Times New Roman" w:eastAsia="Calibri" w:hAnsi="Times New Roman" w:cs="Times New Roman"/>
          <w:sz w:val="12"/>
          <w:szCs w:val="12"/>
        </w:rPr>
      </w:pPr>
      <w:r w:rsidRPr="00F83235">
        <w:rPr>
          <w:rFonts w:ascii="Times New Roman" w:eastAsia="Calibri" w:hAnsi="Times New Roman" w:cs="Times New Roman"/>
          <w:sz w:val="12"/>
          <w:szCs w:val="12"/>
        </w:rPr>
        <w:t>Таблица № 6</w:t>
      </w:r>
    </w:p>
    <w:p w:rsidR="00F83235" w:rsidRDefault="00F83235" w:rsidP="00F83235">
      <w:pPr>
        <w:tabs>
          <w:tab w:val="left" w:pos="284"/>
        </w:tabs>
        <w:spacing w:after="0" w:line="240" w:lineRule="auto"/>
        <w:jc w:val="center"/>
        <w:rPr>
          <w:rFonts w:ascii="Times New Roman" w:eastAsia="Calibri" w:hAnsi="Times New Roman" w:cs="Times New Roman"/>
          <w:b/>
          <w:sz w:val="12"/>
          <w:szCs w:val="12"/>
        </w:rPr>
      </w:pPr>
      <w:r w:rsidRPr="00F83235">
        <w:rPr>
          <w:rFonts w:ascii="Times New Roman" w:eastAsia="Calibri" w:hAnsi="Times New Roman" w:cs="Times New Roman"/>
          <w:b/>
          <w:sz w:val="12"/>
          <w:szCs w:val="12"/>
        </w:rPr>
        <w:t xml:space="preserve">Виды разрешенного использования земельных участков </w:t>
      </w:r>
    </w:p>
    <w:p w:rsidR="004847F5" w:rsidRPr="00F83235" w:rsidRDefault="00F83235" w:rsidP="00F83235">
      <w:pPr>
        <w:tabs>
          <w:tab w:val="left" w:pos="284"/>
        </w:tabs>
        <w:spacing w:after="0" w:line="240" w:lineRule="auto"/>
        <w:jc w:val="center"/>
        <w:rPr>
          <w:rFonts w:ascii="Times New Roman" w:eastAsia="Calibri" w:hAnsi="Times New Roman" w:cs="Times New Roman"/>
          <w:b/>
          <w:sz w:val="12"/>
          <w:szCs w:val="12"/>
        </w:rPr>
      </w:pPr>
      <w:r w:rsidRPr="00F83235">
        <w:rPr>
          <w:rFonts w:ascii="Times New Roman" w:eastAsia="Calibri" w:hAnsi="Times New Roman" w:cs="Times New Roman"/>
          <w:b/>
          <w:sz w:val="12"/>
          <w:szCs w:val="12"/>
        </w:rPr>
        <w:t>и объектов капитального строительства</w:t>
      </w:r>
      <w:r>
        <w:rPr>
          <w:rFonts w:ascii="Times New Roman" w:eastAsia="Calibri" w:hAnsi="Times New Roman" w:cs="Times New Roman"/>
          <w:b/>
          <w:sz w:val="12"/>
          <w:szCs w:val="12"/>
        </w:rPr>
        <w:t xml:space="preserve"> </w:t>
      </w:r>
      <w:r w:rsidRPr="00F83235">
        <w:rPr>
          <w:rFonts w:ascii="Times New Roman" w:eastAsia="Calibri" w:hAnsi="Times New Roman" w:cs="Times New Roman"/>
          <w:b/>
          <w:sz w:val="12"/>
          <w:szCs w:val="12"/>
        </w:rPr>
        <w:t>в зоне сельскохозяйственного использования</w:t>
      </w:r>
    </w:p>
    <w:tbl>
      <w:tblPr>
        <w:tblStyle w:val="212"/>
        <w:tblW w:w="7513" w:type="dxa"/>
        <w:tblInd w:w="108" w:type="dxa"/>
        <w:tblLayout w:type="fixed"/>
        <w:tblLook w:val="00A0" w:firstRow="1" w:lastRow="0" w:firstColumn="1" w:lastColumn="0" w:noHBand="0" w:noVBand="0"/>
      </w:tblPr>
      <w:tblGrid>
        <w:gridCol w:w="425"/>
        <w:gridCol w:w="1276"/>
        <w:gridCol w:w="5103"/>
        <w:gridCol w:w="709"/>
      </w:tblGrid>
      <w:tr w:rsidR="00F83235" w:rsidRPr="00F83235" w:rsidTr="00EB1B9B">
        <w:trPr>
          <w:trHeight w:val="138"/>
        </w:trPr>
        <w:tc>
          <w:tcPr>
            <w:tcW w:w="425" w:type="dxa"/>
            <w:vMerge w:val="restart"/>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 </w:t>
            </w:r>
            <w:r w:rsidRPr="00F83235">
              <w:rPr>
                <w:rFonts w:ascii="Times New Roman" w:eastAsia="Calibri" w:hAnsi="Times New Roman" w:cs="Times New Roman"/>
                <w:sz w:val="12"/>
                <w:szCs w:val="12"/>
              </w:rPr>
              <w:br/>
            </w:r>
            <w:proofErr w:type="gramStart"/>
            <w:r w:rsidRPr="00F83235">
              <w:rPr>
                <w:rFonts w:ascii="Times New Roman" w:eastAsia="Calibri" w:hAnsi="Times New Roman" w:cs="Times New Roman"/>
                <w:sz w:val="12"/>
                <w:szCs w:val="12"/>
              </w:rPr>
              <w:t>п</w:t>
            </w:r>
            <w:proofErr w:type="gramEnd"/>
            <w:r w:rsidRPr="00F83235">
              <w:rPr>
                <w:rFonts w:ascii="Times New Roman" w:eastAsia="Calibri" w:hAnsi="Times New Roman" w:cs="Times New Roman"/>
                <w:sz w:val="12"/>
                <w:szCs w:val="12"/>
              </w:rPr>
              <w:t>/п</w:t>
            </w:r>
          </w:p>
        </w:tc>
        <w:tc>
          <w:tcPr>
            <w:tcW w:w="1276" w:type="dxa"/>
            <w:vMerge w:val="restart"/>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F83235" w:rsidRPr="00F83235" w:rsidRDefault="00F83235" w:rsidP="00F83235">
            <w:pPr>
              <w:tabs>
                <w:tab w:val="left" w:pos="284"/>
              </w:tabs>
              <w:rPr>
                <w:rFonts w:ascii="Times New Roman" w:eastAsia="Calibri" w:hAnsi="Times New Roman" w:cs="Times New Roman"/>
                <w:sz w:val="10"/>
                <w:szCs w:val="10"/>
              </w:rPr>
            </w:pPr>
            <w:r w:rsidRPr="00F83235">
              <w:rPr>
                <w:rFonts w:ascii="Times New Roman" w:eastAsia="Calibri" w:hAnsi="Times New Roman" w:cs="Times New Roman"/>
                <w:sz w:val="10"/>
                <w:szCs w:val="10"/>
              </w:rPr>
              <w:t>Код вида разрешенного использования земельного участка</w:t>
            </w:r>
          </w:p>
        </w:tc>
      </w:tr>
      <w:tr w:rsidR="00F83235" w:rsidRPr="00F83235" w:rsidTr="00EB1B9B">
        <w:trPr>
          <w:trHeight w:val="138"/>
        </w:trPr>
        <w:tc>
          <w:tcPr>
            <w:tcW w:w="425" w:type="dxa"/>
            <w:vMerge/>
            <w:hideMark/>
          </w:tcPr>
          <w:p w:rsidR="00F83235" w:rsidRPr="00F83235" w:rsidRDefault="00F83235" w:rsidP="00F83235">
            <w:pPr>
              <w:tabs>
                <w:tab w:val="left" w:pos="284"/>
              </w:tabs>
              <w:rPr>
                <w:rFonts w:ascii="Times New Roman" w:eastAsia="Calibri" w:hAnsi="Times New Roman" w:cs="Times New Roman"/>
                <w:sz w:val="12"/>
                <w:szCs w:val="12"/>
              </w:rPr>
            </w:pPr>
          </w:p>
        </w:tc>
        <w:tc>
          <w:tcPr>
            <w:tcW w:w="1276" w:type="dxa"/>
            <w:vMerge/>
            <w:hideMark/>
          </w:tcPr>
          <w:p w:rsidR="00F83235" w:rsidRPr="00F83235" w:rsidRDefault="00F83235" w:rsidP="00F83235">
            <w:pPr>
              <w:tabs>
                <w:tab w:val="left" w:pos="284"/>
              </w:tabs>
              <w:rPr>
                <w:rFonts w:ascii="Times New Roman" w:eastAsia="Calibri" w:hAnsi="Times New Roman" w:cs="Times New Roman"/>
                <w:sz w:val="12"/>
                <w:szCs w:val="12"/>
              </w:rPr>
            </w:pPr>
          </w:p>
        </w:tc>
        <w:tc>
          <w:tcPr>
            <w:tcW w:w="5103" w:type="dxa"/>
            <w:vMerge/>
            <w:hideMark/>
          </w:tcPr>
          <w:p w:rsidR="00F83235" w:rsidRPr="00F83235" w:rsidRDefault="00F83235" w:rsidP="00F83235">
            <w:pPr>
              <w:tabs>
                <w:tab w:val="left" w:pos="284"/>
              </w:tabs>
              <w:rPr>
                <w:rFonts w:ascii="Times New Roman" w:eastAsia="Calibri" w:hAnsi="Times New Roman" w:cs="Times New Roman"/>
                <w:sz w:val="12"/>
                <w:szCs w:val="12"/>
              </w:rPr>
            </w:pPr>
          </w:p>
        </w:tc>
        <w:tc>
          <w:tcPr>
            <w:tcW w:w="709" w:type="dxa"/>
            <w:vMerge/>
            <w:hideMark/>
          </w:tcPr>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Сх</w:t>
            </w:r>
            <w:proofErr w:type="gramStart"/>
            <w:r w:rsidRPr="00F83235">
              <w:rPr>
                <w:rFonts w:ascii="Times New Roman" w:eastAsia="Calibri" w:hAnsi="Times New Roman" w:cs="Times New Roman"/>
                <w:sz w:val="12"/>
                <w:szCs w:val="12"/>
              </w:rPr>
              <w:t>1</w:t>
            </w:r>
            <w:proofErr w:type="gramEnd"/>
            <w:r w:rsidRPr="00F83235">
              <w:rPr>
                <w:rFonts w:ascii="Times New Roman" w:eastAsia="Calibri" w:hAnsi="Times New Roman" w:cs="Times New Roman"/>
                <w:sz w:val="12"/>
                <w:szCs w:val="12"/>
              </w:rPr>
              <w:t xml:space="preserve"> Зона сельскохозяйственных угодий</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F83235">
              <w:rPr>
                <w:rFonts w:ascii="Times New Roman" w:eastAsia="Calibri" w:hAnsi="Times New Roman" w:cs="Times New Roman"/>
                <w:sz w:val="12"/>
                <w:szCs w:val="12"/>
              </w:rPr>
              <w:t>1</w:t>
            </w:r>
            <w:proofErr w:type="gramEnd"/>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Выращивание зерновых и иных сельскохозяйственных культу</w:t>
            </w:r>
            <w:r w:rsidR="00EB1B9B">
              <w:rPr>
                <w:rFonts w:ascii="Times New Roman" w:eastAsia="Calibri" w:hAnsi="Times New Roman" w:cs="Times New Roman"/>
                <w:sz w:val="12"/>
                <w:szCs w:val="12"/>
              </w:rPr>
              <w:t>р</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Овощеводство</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1.1.3.</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Выращивание тонизирующих, лекарственных, цветочных культур</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1.4</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1.1.4.</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Садоводство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1.5</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1.1.5.</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Ведение личного подсобного хозяйства на полевых участках</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1.16.</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bCs/>
                <w:sz w:val="12"/>
                <w:szCs w:val="12"/>
              </w:rPr>
            </w:pPr>
            <w:r w:rsidRPr="00F8323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83235">
              <w:rPr>
                <w:rFonts w:ascii="Times New Roman" w:eastAsia="Calibri" w:hAnsi="Times New Roman" w:cs="Times New Roman"/>
                <w:bCs/>
                <w:sz w:val="12"/>
                <w:szCs w:val="12"/>
              </w:rPr>
              <w:t>1</w:t>
            </w:r>
            <w:proofErr w:type="gramEnd"/>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Специальная деятельность</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Коммунальное обслуживание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rsidRPr="00F83235">
              <w:rPr>
                <w:rFonts w:ascii="Times New Roman" w:eastAsia="Calibri" w:hAnsi="Times New Roman" w:cs="Times New Roman"/>
                <w:sz w:val="12"/>
                <w:szCs w:val="12"/>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83235">
              <w:rPr>
                <w:rFonts w:ascii="Times New Roman" w:eastAsia="Calibri"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83235">
              <w:rPr>
                <w:rFonts w:ascii="Times New Roman" w:eastAsia="Calibri" w:hAnsi="Times New Roman" w:cs="Times New Roman"/>
                <w:sz w:val="12"/>
                <w:szCs w:val="12"/>
              </w:rPr>
              <w:t>1</w:t>
            </w:r>
            <w:proofErr w:type="gramEnd"/>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Скотоводство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1.8.</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1.3.2.</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Звероводство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1.9.</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1.3.3.</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Птицеводство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1.10.</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1.3.4.</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Свиноводство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1.11.</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1.3.5.</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Пчеловодство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1.3.6.</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Рыбоводство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83235">
              <w:rPr>
                <w:rFonts w:ascii="Times New Roman" w:eastAsia="Calibri" w:hAnsi="Times New Roman" w:cs="Times New Roman"/>
                <w:sz w:val="12"/>
                <w:szCs w:val="12"/>
              </w:rPr>
              <w:t>аквакультуры</w:t>
            </w:r>
            <w:proofErr w:type="spellEnd"/>
            <w:r w:rsidRPr="00F83235">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F83235">
              <w:rPr>
                <w:rFonts w:ascii="Times New Roman" w:eastAsia="Calibri" w:hAnsi="Times New Roman" w:cs="Times New Roman"/>
                <w:sz w:val="12"/>
                <w:szCs w:val="12"/>
              </w:rPr>
              <w:t>аквакультуры</w:t>
            </w:r>
            <w:proofErr w:type="spellEnd"/>
            <w:r w:rsidRPr="00F83235">
              <w:rPr>
                <w:rFonts w:ascii="Times New Roman" w:eastAsia="Calibri" w:hAnsi="Times New Roman" w:cs="Times New Roman"/>
                <w:sz w:val="12"/>
                <w:szCs w:val="12"/>
              </w:rPr>
              <w:t>).</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1.13.</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1.3.7.</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Научное  обеспечение  сельского хозяйства</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1.14.</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1.3.8.</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Хранение и переработка сельскохозяйственной продукции</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1.15.</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1.3.9.</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Питомники</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1.17.</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1.3.10.</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Обеспечение сельскохозяйственного производства</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1.18.</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Охота и рыбалка</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5.3.</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Ветеринарное обслуживание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3.10</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1.3.13.</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Общественное управление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3.8.</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1.3.14.</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Деловое управление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4.1.</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1.3.15.</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Обслуживание автотранспорта</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4.9.</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Сх</w:t>
            </w:r>
            <w:proofErr w:type="gramStart"/>
            <w:r w:rsidRPr="00F83235">
              <w:rPr>
                <w:rFonts w:ascii="Times New Roman" w:eastAsia="Calibri" w:hAnsi="Times New Roman" w:cs="Times New Roman"/>
                <w:sz w:val="12"/>
                <w:szCs w:val="12"/>
              </w:rPr>
              <w:t>2</w:t>
            </w:r>
            <w:proofErr w:type="gramEnd"/>
            <w:r w:rsidRPr="00F83235">
              <w:rPr>
                <w:rFonts w:ascii="Times New Roman" w:eastAsia="Calibri" w:hAnsi="Times New Roman" w:cs="Times New Roman"/>
                <w:sz w:val="12"/>
                <w:szCs w:val="12"/>
              </w:rPr>
              <w:t xml:space="preserve"> Зона, занятая объектами сельскохозяйственного назначения</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w:t>
            </w:r>
            <w:proofErr w:type="gramStart"/>
            <w:r w:rsidRPr="00F83235">
              <w:rPr>
                <w:rFonts w:ascii="Times New Roman" w:eastAsia="Calibri" w:hAnsi="Times New Roman" w:cs="Times New Roman"/>
                <w:bCs/>
                <w:sz w:val="12"/>
                <w:szCs w:val="12"/>
              </w:rPr>
              <w:t>2</w:t>
            </w:r>
            <w:proofErr w:type="gramEnd"/>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lastRenderedPageBreak/>
              <w:t>2.1.1.</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Скотоводство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1.8.</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2.1.2.</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Звероводство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1.9.</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2.1.3.</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Птицеводство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1.10.</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2.1.4.</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Свиноводство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1.11.</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2.1.5.</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Пчеловодство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2.1.6.</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Рыбоводство</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F83235">
              <w:rPr>
                <w:rFonts w:ascii="Times New Roman" w:eastAsia="Calibri" w:hAnsi="Times New Roman" w:cs="Times New Roman"/>
                <w:sz w:val="12"/>
                <w:szCs w:val="12"/>
              </w:rPr>
              <w:t>аквакультуры</w:t>
            </w:r>
            <w:proofErr w:type="spellEnd"/>
            <w:r w:rsidRPr="00F83235">
              <w:rPr>
                <w:rFonts w:ascii="Times New Roman" w:eastAsia="Calibri" w:hAnsi="Times New Roman" w:cs="Times New Roman"/>
                <w:sz w:val="12"/>
                <w:szCs w:val="12"/>
              </w:rPr>
              <w:t>);</w:t>
            </w:r>
          </w:p>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F83235">
              <w:rPr>
                <w:rFonts w:ascii="Times New Roman" w:eastAsia="Calibri" w:hAnsi="Times New Roman" w:cs="Times New Roman"/>
                <w:sz w:val="12"/>
                <w:szCs w:val="12"/>
              </w:rPr>
              <w:t>аквакультуры</w:t>
            </w:r>
            <w:proofErr w:type="spellEnd"/>
            <w:r w:rsidRPr="00F83235">
              <w:rPr>
                <w:rFonts w:ascii="Times New Roman" w:eastAsia="Calibri" w:hAnsi="Times New Roman" w:cs="Times New Roman"/>
                <w:sz w:val="12"/>
                <w:szCs w:val="12"/>
              </w:rPr>
              <w:t>)</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1.13</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2.1.7.</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Научное обеспечение сельского хозяйства</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1.14.</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2.1.8.</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Хранение и переработка</w:t>
            </w:r>
            <w:r w:rsidR="00EB1B9B">
              <w:rPr>
                <w:rFonts w:ascii="Times New Roman" w:eastAsia="Calibri" w:hAnsi="Times New Roman" w:cs="Times New Roman"/>
                <w:sz w:val="12"/>
                <w:szCs w:val="12"/>
              </w:rPr>
              <w:t xml:space="preserve"> сельскохозяйственной продукции</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1.15.</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2.1.9.</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Обеспечение сельскохозяйственного производства</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1.18.</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2.1.10.</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Ветеринарное обслуживание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3.10</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2.1.11.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Специальная деятельность</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2.1.12.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Земельные участки (территории) общего пользования</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12.0.</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F83235">
              <w:rPr>
                <w:rFonts w:ascii="Times New Roman" w:eastAsia="Calibri" w:hAnsi="Times New Roman" w:cs="Times New Roman"/>
                <w:bCs/>
                <w:sz w:val="12"/>
                <w:szCs w:val="12"/>
              </w:rPr>
              <w:t>2</w:t>
            </w:r>
            <w:proofErr w:type="gramEnd"/>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Деловое управление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4.1.</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Обеспечение научной деятельности</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3.9</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2.2.3.</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Стационарное медицинское обслуживание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3.4.2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2.2.4.</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Амбулаторно-поликлиническое обслуживание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3.4.1</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2.2.5.</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Обеспечение внутреннего правопорядка</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8.3</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2.2.6.</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Спорт</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83235">
              <w:rPr>
                <w:rFonts w:ascii="Times New Roman" w:eastAsia="Calibri" w:hAnsi="Times New Roman" w:cs="Times New Roman"/>
                <w:sz w:val="12"/>
                <w:szCs w:val="12"/>
              </w:rPr>
              <w:t xml:space="preserve"> размещение спортивных баз и лагерей</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5.1</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2.2.7.</w:t>
            </w:r>
          </w:p>
        </w:tc>
        <w:tc>
          <w:tcPr>
            <w:tcW w:w="1276" w:type="dxa"/>
          </w:tcPr>
          <w:p w:rsidR="00F83235" w:rsidRPr="00F83235" w:rsidRDefault="00EB1B9B" w:rsidP="00F832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4.9</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2.2.8.</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Объекты гаражного назначения</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2.7.1</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2.2.9.</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Общественное управление</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3.8.</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2.2.10.</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Общее пользование водными объектами</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11.1.</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2.2.11.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Специальная деятельность</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2.3.</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w:t>
            </w:r>
            <w:proofErr w:type="gramStart"/>
            <w:r w:rsidRPr="00F83235">
              <w:rPr>
                <w:rFonts w:ascii="Times New Roman" w:eastAsia="Calibri" w:hAnsi="Times New Roman" w:cs="Times New Roman"/>
                <w:sz w:val="12"/>
                <w:szCs w:val="12"/>
              </w:rPr>
              <w:t>2</w:t>
            </w:r>
            <w:proofErr w:type="gramEnd"/>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2.3.1.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Выращивание зерновых и ин</w:t>
            </w:r>
            <w:r w:rsidR="00EB1B9B">
              <w:rPr>
                <w:rFonts w:ascii="Times New Roman" w:eastAsia="Calibri" w:hAnsi="Times New Roman" w:cs="Times New Roman"/>
                <w:sz w:val="12"/>
                <w:szCs w:val="12"/>
              </w:rPr>
              <w:t>ых сельскохозяйственных культур</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2.3.2.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Овощеводство</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2.3.3.</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Выращивание тонизирующих, лекарственных, цветочных культур</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1.4</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2.3.4.</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Садоводство</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1.5</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2.3.5.</w:t>
            </w:r>
          </w:p>
        </w:tc>
        <w:tc>
          <w:tcPr>
            <w:tcW w:w="1276"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Ведение личного подсобного хозяйства на полевых участках</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1.16.</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Сх3 Зона огородничества и садоводства </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Ведение садоводства</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3.1.2.</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Ведение огородничества</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13.1.</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3.1.3.</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Для ведения личного подсобного хозяйства</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lastRenderedPageBreak/>
              <w:t>3.2.</w:t>
            </w:r>
          </w:p>
        </w:tc>
        <w:tc>
          <w:tcPr>
            <w:tcW w:w="7088" w:type="dxa"/>
            <w:gridSpan w:val="3"/>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3.2.1.</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Специальная деятельность</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proofErr w:type="gramStart"/>
            <w:r w:rsidRPr="00F83235">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12.2.</w:t>
            </w: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3.2.2.</w:t>
            </w:r>
          </w:p>
        </w:tc>
        <w:tc>
          <w:tcPr>
            <w:tcW w:w="1276" w:type="dxa"/>
          </w:tcPr>
          <w:p w:rsidR="00F83235" w:rsidRPr="00F83235" w:rsidRDefault="00EB1B9B" w:rsidP="00F832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Обслуживание автотранспорта</w:t>
            </w: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4.9</w:t>
            </w:r>
          </w:p>
          <w:p w:rsidR="00F83235" w:rsidRPr="00F83235" w:rsidRDefault="00F83235" w:rsidP="00F83235">
            <w:pPr>
              <w:tabs>
                <w:tab w:val="left" w:pos="284"/>
              </w:tabs>
              <w:rPr>
                <w:rFonts w:ascii="Times New Roman" w:eastAsia="Calibri" w:hAnsi="Times New Roman" w:cs="Times New Roman"/>
                <w:sz w:val="12"/>
                <w:szCs w:val="12"/>
              </w:rPr>
            </w:pPr>
          </w:p>
        </w:tc>
      </w:tr>
      <w:tr w:rsidR="00F83235" w:rsidRPr="00F83235" w:rsidTr="00EB1B9B">
        <w:trPr>
          <w:trHeight w:val="20"/>
        </w:trPr>
        <w:tc>
          <w:tcPr>
            <w:tcW w:w="425"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3.2.3.</w:t>
            </w:r>
          </w:p>
        </w:tc>
        <w:tc>
          <w:tcPr>
            <w:tcW w:w="1276"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Объекты гаражного назначения</w:t>
            </w:r>
          </w:p>
          <w:p w:rsidR="00F83235" w:rsidRPr="00F83235" w:rsidRDefault="00F83235" w:rsidP="00F83235">
            <w:pPr>
              <w:tabs>
                <w:tab w:val="left" w:pos="284"/>
              </w:tabs>
              <w:rPr>
                <w:rFonts w:ascii="Times New Roman" w:eastAsia="Calibri" w:hAnsi="Times New Roman" w:cs="Times New Roman"/>
                <w:sz w:val="12"/>
                <w:szCs w:val="12"/>
              </w:rPr>
            </w:pPr>
          </w:p>
        </w:tc>
        <w:tc>
          <w:tcPr>
            <w:tcW w:w="5103" w:type="dxa"/>
            <w:hideMark/>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F83235" w:rsidRPr="00F83235" w:rsidRDefault="00F83235" w:rsidP="00F83235">
            <w:pPr>
              <w:tabs>
                <w:tab w:val="left" w:pos="284"/>
              </w:tabs>
              <w:rPr>
                <w:rFonts w:ascii="Times New Roman" w:eastAsia="Calibri" w:hAnsi="Times New Roman" w:cs="Times New Roman"/>
                <w:sz w:val="12"/>
                <w:szCs w:val="12"/>
              </w:rPr>
            </w:pPr>
            <w:r w:rsidRPr="00F83235">
              <w:rPr>
                <w:rFonts w:ascii="Times New Roman" w:eastAsia="Calibri" w:hAnsi="Times New Roman" w:cs="Times New Roman"/>
                <w:sz w:val="12"/>
                <w:szCs w:val="12"/>
              </w:rPr>
              <w:t>2.7.1</w:t>
            </w:r>
          </w:p>
          <w:p w:rsidR="00F83235" w:rsidRPr="00F83235" w:rsidRDefault="00F83235" w:rsidP="00F83235">
            <w:pPr>
              <w:tabs>
                <w:tab w:val="left" w:pos="284"/>
              </w:tabs>
              <w:rPr>
                <w:rFonts w:ascii="Times New Roman" w:eastAsia="Calibri" w:hAnsi="Times New Roman" w:cs="Times New Roman"/>
                <w:sz w:val="12"/>
                <w:szCs w:val="12"/>
              </w:rPr>
            </w:pPr>
          </w:p>
        </w:tc>
      </w:tr>
    </w:tbl>
    <w:p w:rsidR="00E23210" w:rsidRDefault="00E23210" w:rsidP="003C0C77">
      <w:pPr>
        <w:tabs>
          <w:tab w:val="left" w:pos="284"/>
        </w:tabs>
        <w:spacing w:after="0" w:line="240" w:lineRule="auto"/>
        <w:rPr>
          <w:rFonts w:ascii="Times New Roman" w:eastAsia="Calibri" w:hAnsi="Times New Roman" w:cs="Times New Roman"/>
          <w:sz w:val="12"/>
          <w:szCs w:val="12"/>
        </w:rPr>
      </w:pPr>
    </w:p>
    <w:p w:rsidR="00524E45" w:rsidRPr="00524E45" w:rsidRDefault="00524E45" w:rsidP="00524E45">
      <w:pPr>
        <w:tabs>
          <w:tab w:val="left" w:pos="284"/>
        </w:tabs>
        <w:spacing w:after="0" w:line="240" w:lineRule="auto"/>
        <w:ind w:firstLine="284"/>
        <w:jc w:val="both"/>
        <w:rPr>
          <w:rFonts w:ascii="Times New Roman" w:eastAsia="Calibri" w:hAnsi="Times New Roman" w:cs="Times New Roman"/>
          <w:sz w:val="12"/>
          <w:szCs w:val="12"/>
        </w:rPr>
      </w:pPr>
      <w:r w:rsidRPr="00524E45">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524E45" w:rsidRPr="00524E45" w:rsidRDefault="00524E45" w:rsidP="00524E45">
      <w:pPr>
        <w:tabs>
          <w:tab w:val="left" w:pos="284"/>
        </w:tabs>
        <w:spacing w:after="0" w:line="240" w:lineRule="auto"/>
        <w:ind w:firstLine="284"/>
        <w:jc w:val="both"/>
        <w:rPr>
          <w:rFonts w:ascii="Times New Roman" w:eastAsia="Calibri" w:hAnsi="Times New Roman" w:cs="Times New Roman"/>
          <w:sz w:val="12"/>
          <w:szCs w:val="12"/>
        </w:rPr>
      </w:pPr>
      <w:r w:rsidRPr="00524E4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24E45" w:rsidRPr="00524E45" w:rsidRDefault="00524E45" w:rsidP="00524E45">
      <w:pPr>
        <w:tabs>
          <w:tab w:val="left" w:pos="284"/>
        </w:tabs>
        <w:spacing w:after="0" w:line="240" w:lineRule="auto"/>
        <w:jc w:val="right"/>
        <w:rPr>
          <w:rFonts w:ascii="Times New Roman" w:eastAsia="Calibri" w:hAnsi="Times New Roman" w:cs="Times New Roman"/>
          <w:sz w:val="12"/>
          <w:szCs w:val="12"/>
        </w:rPr>
      </w:pPr>
      <w:r w:rsidRPr="00524E45">
        <w:rPr>
          <w:rFonts w:ascii="Times New Roman" w:eastAsia="Calibri" w:hAnsi="Times New Roman" w:cs="Times New Roman"/>
          <w:sz w:val="12"/>
          <w:szCs w:val="12"/>
        </w:rPr>
        <w:t>Председатель Собрания представителей</w:t>
      </w:r>
    </w:p>
    <w:p w:rsidR="00524E45" w:rsidRPr="00524E45" w:rsidRDefault="005B763C" w:rsidP="00524E4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00524E45" w:rsidRPr="00524E45">
        <w:rPr>
          <w:rFonts w:ascii="Times New Roman" w:eastAsia="Calibri" w:hAnsi="Times New Roman" w:cs="Times New Roman"/>
          <w:sz w:val="12"/>
          <w:szCs w:val="12"/>
        </w:rPr>
        <w:t>Черновка</w:t>
      </w:r>
    </w:p>
    <w:p w:rsidR="00524E45" w:rsidRDefault="00524E45" w:rsidP="00524E45">
      <w:pPr>
        <w:tabs>
          <w:tab w:val="left" w:pos="284"/>
        </w:tabs>
        <w:spacing w:after="0" w:line="240" w:lineRule="auto"/>
        <w:jc w:val="right"/>
        <w:rPr>
          <w:rFonts w:ascii="Times New Roman" w:eastAsia="Calibri" w:hAnsi="Times New Roman" w:cs="Times New Roman"/>
          <w:sz w:val="12"/>
          <w:szCs w:val="12"/>
        </w:rPr>
      </w:pPr>
      <w:r w:rsidRPr="00524E45">
        <w:rPr>
          <w:rFonts w:ascii="Times New Roman" w:eastAsia="Calibri" w:hAnsi="Times New Roman" w:cs="Times New Roman"/>
          <w:sz w:val="12"/>
          <w:szCs w:val="12"/>
        </w:rPr>
        <w:t>муниципального района Сергиевский</w:t>
      </w:r>
    </w:p>
    <w:p w:rsidR="00524E45" w:rsidRPr="00524E45" w:rsidRDefault="00524E45" w:rsidP="00524E45">
      <w:pPr>
        <w:tabs>
          <w:tab w:val="left" w:pos="284"/>
        </w:tabs>
        <w:spacing w:after="0" w:line="240" w:lineRule="auto"/>
        <w:jc w:val="right"/>
        <w:rPr>
          <w:rFonts w:ascii="Times New Roman" w:eastAsia="Calibri" w:hAnsi="Times New Roman" w:cs="Times New Roman"/>
          <w:sz w:val="12"/>
          <w:szCs w:val="12"/>
        </w:rPr>
      </w:pPr>
      <w:r w:rsidRPr="00524E45">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524E45">
        <w:rPr>
          <w:rFonts w:ascii="Times New Roman" w:eastAsia="Calibri" w:hAnsi="Times New Roman" w:cs="Times New Roman"/>
          <w:sz w:val="12"/>
          <w:szCs w:val="12"/>
        </w:rPr>
        <w:t>Милюкова</w:t>
      </w:r>
    </w:p>
    <w:p w:rsidR="00524E45" w:rsidRPr="00524E45" w:rsidRDefault="00524E45" w:rsidP="00524E45">
      <w:pPr>
        <w:tabs>
          <w:tab w:val="left" w:pos="284"/>
        </w:tabs>
        <w:spacing w:after="0" w:line="240" w:lineRule="auto"/>
        <w:rPr>
          <w:rFonts w:ascii="Times New Roman" w:eastAsia="Calibri" w:hAnsi="Times New Roman" w:cs="Times New Roman"/>
          <w:sz w:val="12"/>
          <w:szCs w:val="12"/>
        </w:rPr>
      </w:pPr>
    </w:p>
    <w:p w:rsidR="00524E45" w:rsidRPr="00524E45" w:rsidRDefault="00D52C30" w:rsidP="00524E4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поселения </w:t>
      </w:r>
      <w:r w:rsidR="00524E45" w:rsidRPr="00524E45">
        <w:rPr>
          <w:rFonts w:ascii="Times New Roman" w:eastAsia="Calibri" w:hAnsi="Times New Roman" w:cs="Times New Roman"/>
          <w:sz w:val="12"/>
          <w:szCs w:val="12"/>
        </w:rPr>
        <w:t>Черновка</w:t>
      </w:r>
    </w:p>
    <w:p w:rsidR="00524E45" w:rsidRDefault="00524E45" w:rsidP="00524E45">
      <w:pPr>
        <w:tabs>
          <w:tab w:val="left" w:pos="284"/>
        </w:tabs>
        <w:spacing w:after="0" w:line="240" w:lineRule="auto"/>
        <w:jc w:val="right"/>
        <w:rPr>
          <w:rFonts w:ascii="Times New Roman" w:eastAsia="Calibri" w:hAnsi="Times New Roman" w:cs="Times New Roman"/>
          <w:sz w:val="12"/>
          <w:szCs w:val="12"/>
        </w:rPr>
      </w:pPr>
      <w:r w:rsidRPr="00524E45">
        <w:rPr>
          <w:rFonts w:ascii="Times New Roman" w:eastAsia="Calibri" w:hAnsi="Times New Roman" w:cs="Times New Roman"/>
          <w:sz w:val="12"/>
          <w:szCs w:val="12"/>
        </w:rPr>
        <w:t>муниципального района Сергиевский</w:t>
      </w:r>
    </w:p>
    <w:p w:rsidR="00E23210" w:rsidRDefault="00524E45" w:rsidP="00524E45">
      <w:pPr>
        <w:tabs>
          <w:tab w:val="left" w:pos="284"/>
        </w:tabs>
        <w:spacing w:after="0" w:line="240" w:lineRule="auto"/>
        <w:jc w:val="right"/>
        <w:rPr>
          <w:rFonts w:ascii="Times New Roman" w:eastAsia="Calibri" w:hAnsi="Times New Roman" w:cs="Times New Roman"/>
          <w:sz w:val="12"/>
          <w:szCs w:val="12"/>
        </w:rPr>
      </w:pPr>
      <w:r w:rsidRPr="00524E4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24E45">
        <w:rPr>
          <w:rFonts w:ascii="Times New Roman" w:eastAsia="Calibri" w:hAnsi="Times New Roman" w:cs="Times New Roman"/>
          <w:sz w:val="12"/>
          <w:szCs w:val="12"/>
        </w:rPr>
        <w:t>Беляев</w:t>
      </w:r>
    </w:p>
    <w:p w:rsidR="00D52C30" w:rsidRPr="000318BE" w:rsidRDefault="00D52C30" w:rsidP="00D52C3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52C30" w:rsidRPr="000318BE" w:rsidRDefault="00D52C30" w:rsidP="00D52C3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52C30" w:rsidRPr="000318BE" w:rsidRDefault="00D52C30" w:rsidP="00D52C3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52C30" w:rsidRPr="000318BE" w:rsidRDefault="00D52C30" w:rsidP="00D52C30">
      <w:pPr>
        <w:tabs>
          <w:tab w:val="left" w:pos="284"/>
        </w:tabs>
        <w:spacing w:after="0" w:line="240" w:lineRule="auto"/>
        <w:jc w:val="center"/>
        <w:rPr>
          <w:rFonts w:ascii="Times New Roman" w:eastAsia="Calibri" w:hAnsi="Times New Roman" w:cs="Times New Roman"/>
          <w:sz w:val="12"/>
          <w:szCs w:val="12"/>
        </w:rPr>
      </w:pPr>
    </w:p>
    <w:p w:rsidR="00D52C30" w:rsidRPr="000318BE" w:rsidRDefault="00D52C30" w:rsidP="00D52C3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52C30" w:rsidRPr="000318BE" w:rsidRDefault="00D52C30" w:rsidP="00D52C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№908</w:t>
      </w:r>
    </w:p>
    <w:p w:rsidR="00D52C30" w:rsidRDefault="00D52C30" w:rsidP="00D52C30">
      <w:pPr>
        <w:tabs>
          <w:tab w:val="left" w:pos="284"/>
        </w:tabs>
        <w:spacing w:after="0" w:line="240" w:lineRule="auto"/>
        <w:jc w:val="center"/>
        <w:rPr>
          <w:rFonts w:ascii="Times New Roman" w:eastAsia="Calibri" w:hAnsi="Times New Roman" w:cs="Times New Roman"/>
          <w:b/>
          <w:sz w:val="12"/>
          <w:szCs w:val="12"/>
        </w:rPr>
      </w:pPr>
      <w:r w:rsidRPr="00D52C30">
        <w:rPr>
          <w:rFonts w:ascii="Times New Roman" w:eastAsia="Calibri" w:hAnsi="Times New Roman" w:cs="Times New Roman"/>
          <w:b/>
          <w:sz w:val="12"/>
          <w:szCs w:val="12"/>
        </w:rPr>
        <w:t>Об изъятии земельного участка и квартир, расположенных в п. Суходол по ул. Пушкина, д. 8, для муниципальных нужд</w:t>
      </w:r>
    </w:p>
    <w:p w:rsidR="00D52C30" w:rsidRPr="00BA70D0" w:rsidRDefault="00D52C30" w:rsidP="00D52C30">
      <w:pPr>
        <w:tabs>
          <w:tab w:val="left" w:pos="284"/>
        </w:tabs>
        <w:spacing w:after="0" w:line="240" w:lineRule="auto"/>
        <w:jc w:val="center"/>
        <w:rPr>
          <w:rFonts w:ascii="Times New Roman" w:eastAsia="Calibri" w:hAnsi="Times New Roman" w:cs="Times New Roman"/>
          <w:sz w:val="12"/>
          <w:szCs w:val="12"/>
        </w:rPr>
      </w:pP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 xml:space="preserve">В связи с признанием жилого дома № 8, расположенного по ул. Пушкина,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xml:space="preserve">. 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D52C30">
        <w:rPr>
          <w:rFonts w:ascii="Times New Roman" w:eastAsia="Calibri" w:hAnsi="Times New Roman" w:cs="Times New Roman"/>
          <w:sz w:val="12"/>
          <w:szCs w:val="12"/>
        </w:rPr>
        <w:t>ст.ст</w:t>
      </w:r>
      <w:proofErr w:type="spellEnd"/>
      <w:r w:rsidRPr="00D52C30">
        <w:rPr>
          <w:rFonts w:ascii="Times New Roman" w:eastAsia="Calibri" w:hAnsi="Times New Roman" w:cs="Times New Roman"/>
          <w:sz w:val="12"/>
          <w:szCs w:val="12"/>
        </w:rPr>
        <w:t>. 56.3, 56.6 Земельного кодекса Российской Федерации, Администрация муниципального района Сергиевский</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b/>
          <w:sz w:val="12"/>
          <w:szCs w:val="12"/>
        </w:rPr>
      </w:pPr>
      <w:r w:rsidRPr="00D52C30">
        <w:rPr>
          <w:rFonts w:ascii="Times New Roman" w:eastAsia="Calibri" w:hAnsi="Times New Roman" w:cs="Times New Roman"/>
          <w:b/>
          <w:sz w:val="12"/>
          <w:szCs w:val="12"/>
        </w:rPr>
        <w:t>ПОСТАНОВЛЯЕТ:</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Изъять для муниципальных нужд земельный участок площадью 1344,0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63:31:1102022:286, категория земель – земли населенных пунктов, находящийся под аварийным жилым домом № 8, расположенным по ул. Пушкина,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Сергиевского района, Самарской области.</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Изъять для муниципальных нужд следующие квартиры, находящиеся в аварийном жилом доме:</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40,70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63:31:1102022:186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31,70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63:31:1102022:182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3;</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59,30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63:31:1102022:187,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4;</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40,40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63:31:1102022:183,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5;</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52,10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63:31:1102022:188,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6;</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2.6.</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31,80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63:31:1102022:184,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7;</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2.7.</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59,40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63:31:1102022:189,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8;</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2.8.</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58,90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63:31:1102022:185,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9;</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2.9.</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42,60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63:31:1102022:179,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10;</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2.10.</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40,70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63:31:1102022:190,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11;</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2.11.</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40,20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63:31:1102022:180,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12;</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2.12.</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60,90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63:31:1102022:191,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13;</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2.13.</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42,50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63:31:1102022:120,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14;</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2.14.</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40,40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63:31:1102022:192,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15;</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2.15.</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квартиру, общей площадью 38,80 </w:t>
      </w:r>
      <w:proofErr w:type="spellStart"/>
      <w:r w:rsidRPr="00D52C30">
        <w:rPr>
          <w:rFonts w:ascii="Times New Roman" w:eastAsia="Calibri" w:hAnsi="Times New Roman" w:cs="Times New Roman"/>
          <w:sz w:val="12"/>
          <w:szCs w:val="12"/>
        </w:rPr>
        <w:t>кв.м</w:t>
      </w:r>
      <w:proofErr w:type="spellEnd"/>
      <w:r w:rsidRPr="00D52C30">
        <w:rPr>
          <w:rFonts w:ascii="Times New Roman" w:eastAsia="Calibri" w:hAnsi="Times New Roman" w:cs="Times New Roman"/>
          <w:sz w:val="12"/>
          <w:szCs w:val="12"/>
        </w:rPr>
        <w:t xml:space="preserve">., с кадастровым номером (условный номер объекта) 63:31:1102022:121, расположенную по адресу: </w:t>
      </w:r>
      <w:proofErr w:type="gramStart"/>
      <w:r w:rsidRPr="00D52C30">
        <w:rPr>
          <w:rFonts w:ascii="Times New Roman" w:eastAsia="Calibri" w:hAnsi="Times New Roman" w:cs="Times New Roman"/>
          <w:sz w:val="12"/>
          <w:szCs w:val="12"/>
        </w:rPr>
        <w:t xml:space="preserve">Самарская область, Сергиевский район, </w:t>
      </w:r>
      <w:proofErr w:type="spellStart"/>
      <w:r w:rsidRPr="00D52C30">
        <w:rPr>
          <w:rFonts w:ascii="Times New Roman" w:eastAsia="Calibri" w:hAnsi="Times New Roman" w:cs="Times New Roman"/>
          <w:sz w:val="12"/>
          <w:szCs w:val="12"/>
        </w:rPr>
        <w:t>п.г.т</w:t>
      </w:r>
      <w:proofErr w:type="spellEnd"/>
      <w:r w:rsidRPr="00D52C30">
        <w:rPr>
          <w:rFonts w:ascii="Times New Roman" w:eastAsia="Calibri" w:hAnsi="Times New Roman" w:cs="Times New Roman"/>
          <w:sz w:val="12"/>
          <w:szCs w:val="12"/>
        </w:rPr>
        <w:t>. Суходол, ул. Пушкина, д. 8, кв. 16.</w:t>
      </w:r>
      <w:proofErr w:type="gramEnd"/>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Комитету по управлению муниципальным имуществом муниципального района Сергиевский:</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proofErr w:type="gramStart"/>
      <w:r w:rsidRPr="00D52C30">
        <w:rPr>
          <w:rFonts w:ascii="Times New Roman" w:eastAsia="Calibri" w:hAnsi="Times New Roman" w:cs="Times New Roman"/>
          <w:sz w:val="12"/>
          <w:szCs w:val="12"/>
        </w:rPr>
        <w:t>Разместить</w:t>
      </w:r>
      <w:proofErr w:type="gramEnd"/>
      <w:r w:rsidRPr="00D52C30">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Опубликовать настоящее постановление в газете «Сергиевский Вестник»;</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lastRenderedPageBreak/>
        <w:t>3.3.</w:t>
      </w:r>
      <w:r>
        <w:rPr>
          <w:rFonts w:ascii="Times New Roman" w:eastAsia="Calibri" w:hAnsi="Times New Roman" w:cs="Times New Roman"/>
          <w:sz w:val="12"/>
          <w:szCs w:val="12"/>
        </w:rPr>
        <w:t xml:space="preserve"> </w:t>
      </w:r>
      <w:r w:rsidRPr="00D52C30">
        <w:rPr>
          <w:rFonts w:ascii="Times New Roman" w:eastAsia="Calibri" w:hAnsi="Times New Roman" w:cs="Times New Roman"/>
          <w:sz w:val="12"/>
          <w:szCs w:val="12"/>
        </w:rPr>
        <w:t xml:space="preserve">Направить настоящее постановление в межмуниципальный отдел по Сергиевскому и </w:t>
      </w:r>
      <w:proofErr w:type="spellStart"/>
      <w:r w:rsidRPr="00D52C30">
        <w:rPr>
          <w:rFonts w:ascii="Times New Roman" w:eastAsia="Calibri" w:hAnsi="Times New Roman" w:cs="Times New Roman"/>
          <w:sz w:val="12"/>
          <w:szCs w:val="12"/>
        </w:rPr>
        <w:t>Исаклинскому</w:t>
      </w:r>
      <w:proofErr w:type="spellEnd"/>
      <w:r w:rsidRPr="00D52C30">
        <w:rPr>
          <w:rFonts w:ascii="Times New Roman" w:eastAsia="Calibri" w:hAnsi="Times New Roman" w:cs="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D52C30" w:rsidRPr="00D52C30" w:rsidRDefault="00D52C30" w:rsidP="00D52C30">
      <w:pPr>
        <w:tabs>
          <w:tab w:val="left" w:pos="284"/>
        </w:tabs>
        <w:spacing w:after="0" w:line="240" w:lineRule="auto"/>
        <w:ind w:firstLine="284"/>
        <w:jc w:val="both"/>
        <w:rPr>
          <w:rFonts w:ascii="Times New Roman" w:eastAsia="Calibri" w:hAnsi="Times New Roman" w:cs="Times New Roman"/>
          <w:sz w:val="12"/>
          <w:szCs w:val="12"/>
        </w:rPr>
      </w:pPr>
      <w:r w:rsidRPr="00D52C3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D52C30">
        <w:rPr>
          <w:rFonts w:ascii="Times New Roman" w:eastAsia="Calibri" w:hAnsi="Times New Roman" w:cs="Times New Roman"/>
          <w:sz w:val="12"/>
          <w:szCs w:val="12"/>
        </w:rPr>
        <w:t>Контроль за</w:t>
      </w:r>
      <w:proofErr w:type="gramEnd"/>
      <w:r w:rsidRPr="00D52C30">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sz w:val="12"/>
          <w:szCs w:val="12"/>
        </w:rPr>
        <w:t>айона Сергиевский Абрамову Н.А.</w:t>
      </w:r>
    </w:p>
    <w:p w:rsidR="00D52C30" w:rsidRPr="00D52C30" w:rsidRDefault="00D52C30" w:rsidP="00D52C30">
      <w:pPr>
        <w:tabs>
          <w:tab w:val="left" w:pos="284"/>
        </w:tabs>
        <w:spacing w:after="0" w:line="240" w:lineRule="auto"/>
        <w:jc w:val="right"/>
        <w:rPr>
          <w:rFonts w:ascii="Times New Roman" w:eastAsia="Calibri" w:hAnsi="Times New Roman" w:cs="Times New Roman"/>
          <w:sz w:val="12"/>
          <w:szCs w:val="12"/>
        </w:rPr>
      </w:pPr>
      <w:r w:rsidRPr="00D52C30">
        <w:rPr>
          <w:rFonts w:ascii="Times New Roman" w:eastAsia="Calibri" w:hAnsi="Times New Roman" w:cs="Times New Roman"/>
          <w:sz w:val="12"/>
          <w:szCs w:val="12"/>
        </w:rPr>
        <w:t>Глава</w:t>
      </w:r>
    </w:p>
    <w:p w:rsidR="00D52C30" w:rsidRDefault="00D52C30" w:rsidP="00D52C30">
      <w:pPr>
        <w:tabs>
          <w:tab w:val="left" w:pos="284"/>
        </w:tabs>
        <w:spacing w:after="0" w:line="240" w:lineRule="auto"/>
        <w:jc w:val="right"/>
        <w:rPr>
          <w:rFonts w:ascii="Times New Roman" w:eastAsia="Calibri" w:hAnsi="Times New Roman" w:cs="Times New Roman"/>
          <w:sz w:val="12"/>
          <w:szCs w:val="12"/>
        </w:rPr>
      </w:pPr>
      <w:r w:rsidRPr="00D52C30">
        <w:rPr>
          <w:rFonts w:ascii="Times New Roman" w:eastAsia="Calibri" w:hAnsi="Times New Roman" w:cs="Times New Roman"/>
          <w:sz w:val="12"/>
          <w:szCs w:val="12"/>
        </w:rPr>
        <w:t>муниципального района Сергиевский</w:t>
      </w:r>
    </w:p>
    <w:p w:rsidR="00E23210" w:rsidRDefault="00D52C30" w:rsidP="00D52C30">
      <w:pPr>
        <w:tabs>
          <w:tab w:val="left" w:pos="284"/>
        </w:tabs>
        <w:spacing w:after="0" w:line="240" w:lineRule="auto"/>
        <w:jc w:val="right"/>
        <w:rPr>
          <w:rFonts w:ascii="Times New Roman" w:eastAsia="Calibri" w:hAnsi="Times New Roman" w:cs="Times New Roman"/>
          <w:sz w:val="12"/>
          <w:szCs w:val="12"/>
        </w:rPr>
      </w:pPr>
      <w:r w:rsidRPr="00D52C30">
        <w:rPr>
          <w:rFonts w:ascii="Times New Roman" w:eastAsia="Calibri" w:hAnsi="Times New Roman" w:cs="Times New Roman"/>
          <w:sz w:val="12"/>
          <w:szCs w:val="12"/>
        </w:rPr>
        <w:t>А.А. Веселов</w:t>
      </w:r>
    </w:p>
    <w:p w:rsidR="00D52C30" w:rsidRPr="000318BE" w:rsidRDefault="00D52C30" w:rsidP="00D52C3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52C30" w:rsidRPr="000318BE" w:rsidRDefault="00D52C30" w:rsidP="00D52C3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52C30" w:rsidRPr="000318BE" w:rsidRDefault="00D52C30" w:rsidP="00D52C3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52C30" w:rsidRPr="000318BE" w:rsidRDefault="00D52C30" w:rsidP="00D52C30">
      <w:pPr>
        <w:tabs>
          <w:tab w:val="left" w:pos="284"/>
        </w:tabs>
        <w:spacing w:after="0" w:line="240" w:lineRule="auto"/>
        <w:jc w:val="center"/>
        <w:rPr>
          <w:rFonts w:ascii="Times New Roman" w:eastAsia="Calibri" w:hAnsi="Times New Roman" w:cs="Times New Roman"/>
          <w:sz w:val="12"/>
          <w:szCs w:val="12"/>
        </w:rPr>
      </w:pPr>
    </w:p>
    <w:p w:rsidR="00D52C30" w:rsidRPr="000318BE" w:rsidRDefault="00D52C30" w:rsidP="00D52C3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52C30" w:rsidRPr="000318BE" w:rsidRDefault="00D52C30" w:rsidP="00D52C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№909</w:t>
      </w:r>
    </w:p>
    <w:p w:rsidR="00D52C30" w:rsidRDefault="00D52C30" w:rsidP="00D52C30">
      <w:pPr>
        <w:tabs>
          <w:tab w:val="left" w:pos="284"/>
        </w:tabs>
        <w:spacing w:after="0" w:line="240" w:lineRule="auto"/>
        <w:jc w:val="center"/>
        <w:rPr>
          <w:rFonts w:ascii="Times New Roman" w:eastAsia="Calibri" w:hAnsi="Times New Roman" w:cs="Times New Roman"/>
          <w:b/>
          <w:sz w:val="12"/>
          <w:szCs w:val="12"/>
        </w:rPr>
      </w:pPr>
      <w:r w:rsidRPr="00D52C30">
        <w:rPr>
          <w:rFonts w:ascii="Times New Roman" w:eastAsia="Calibri" w:hAnsi="Times New Roman" w:cs="Times New Roman"/>
          <w:b/>
          <w:sz w:val="12"/>
          <w:szCs w:val="12"/>
        </w:rPr>
        <w:t xml:space="preserve">Об изъятии земельных участков и жилых помещений, </w:t>
      </w:r>
    </w:p>
    <w:p w:rsidR="00D52C30" w:rsidRDefault="00D52C30" w:rsidP="00D52C30">
      <w:pPr>
        <w:tabs>
          <w:tab w:val="left" w:pos="284"/>
        </w:tabs>
        <w:spacing w:after="0" w:line="240" w:lineRule="auto"/>
        <w:jc w:val="center"/>
        <w:rPr>
          <w:rFonts w:ascii="Times New Roman" w:eastAsia="Calibri" w:hAnsi="Times New Roman" w:cs="Times New Roman"/>
          <w:b/>
          <w:sz w:val="12"/>
          <w:szCs w:val="12"/>
        </w:rPr>
      </w:pPr>
      <w:proofErr w:type="gramStart"/>
      <w:r w:rsidRPr="00D52C30">
        <w:rPr>
          <w:rFonts w:ascii="Times New Roman" w:eastAsia="Calibri" w:hAnsi="Times New Roman" w:cs="Times New Roman"/>
          <w:b/>
          <w:sz w:val="12"/>
          <w:szCs w:val="12"/>
        </w:rPr>
        <w:t xml:space="preserve">расположенных в </w:t>
      </w:r>
      <w:proofErr w:type="spellStart"/>
      <w:r w:rsidRPr="00D52C30">
        <w:rPr>
          <w:rFonts w:ascii="Times New Roman" w:eastAsia="Calibri" w:hAnsi="Times New Roman" w:cs="Times New Roman"/>
          <w:b/>
          <w:sz w:val="12"/>
          <w:szCs w:val="12"/>
        </w:rPr>
        <w:t>п.г.т</w:t>
      </w:r>
      <w:proofErr w:type="spellEnd"/>
      <w:r w:rsidRPr="00D52C30">
        <w:rPr>
          <w:rFonts w:ascii="Times New Roman" w:eastAsia="Calibri" w:hAnsi="Times New Roman" w:cs="Times New Roman"/>
          <w:b/>
          <w:sz w:val="12"/>
          <w:szCs w:val="12"/>
        </w:rPr>
        <w:t>. Суходол по</w:t>
      </w:r>
      <w:r>
        <w:rPr>
          <w:rFonts w:ascii="Times New Roman" w:eastAsia="Calibri" w:hAnsi="Times New Roman" w:cs="Times New Roman"/>
          <w:b/>
          <w:sz w:val="12"/>
          <w:szCs w:val="12"/>
        </w:rPr>
        <w:t xml:space="preserve"> ул. Пушкина, д. 17, для муници</w:t>
      </w:r>
      <w:r w:rsidRPr="00D52C30">
        <w:rPr>
          <w:rFonts w:ascii="Times New Roman" w:eastAsia="Calibri" w:hAnsi="Times New Roman" w:cs="Times New Roman"/>
          <w:b/>
          <w:sz w:val="12"/>
          <w:szCs w:val="12"/>
        </w:rPr>
        <w:t>пальных нужд</w:t>
      </w:r>
      <w:proofErr w:type="gramEnd"/>
    </w:p>
    <w:p w:rsidR="00D52C30" w:rsidRPr="00BA70D0" w:rsidRDefault="00D52C30" w:rsidP="00D52C30">
      <w:pPr>
        <w:tabs>
          <w:tab w:val="left" w:pos="284"/>
        </w:tabs>
        <w:spacing w:after="0" w:line="240" w:lineRule="auto"/>
        <w:jc w:val="center"/>
        <w:rPr>
          <w:rFonts w:ascii="Times New Roman" w:eastAsia="Calibri" w:hAnsi="Times New Roman" w:cs="Times New Roman"/>
          <w:sz w:val="12"/>
          <w:szCs w:val="12"/>
        </w:rPr>
      </w:pP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 xml:space="preserve">В связи с признанием жилого дома № 17, расположенного по ул. Пушкина </w:t>
      </w:r>
      <w:proofErr w:type="spellStart"/>
      <w:r w:rsidRPr="005B763C">
        <w:rPr>
          <w:rFonts w:ascii="Times New Roman" w:eastAsia="Calibri" w:hAnsi="Times New Roman" w:cs="Times New Roman"/>
          <w:sz w:val="12"/>
          <w:szCs w:val="12"/>
        </w:rPr>
        <w:t>п.г.т</w:t>
      </w:r>
      <w:proofErr w:type="spellEnd"/>
      <w:r w:rsidRPr="005B763C">
        <w:rPr>
          <w:rFonts w:ascii="Times New Roman" w:eastAsia="Calibri" w:hAnsi="Times New Roman" w:cs="Times New Roman"/>
          <w:sz w:val="12"/>
          <w:szCs w:val="12"/>
        </w:rPr>
        <w:t xml:space="preserve">. Суходол муниципальный район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5B763C">
        <w:rPr>
          <w:rFonts w:ascii="Times New Roman" w:eastAsia="Calibri" w:hAnsi="Times New Roman" w:cs="Times New Roman"/>
          <w:sz w:val="12"/>
          <w:szCs w:val="12"/>
        </w:rPr>
        <w:t>ст.ст</w:t>
      </w:r>
      <w:proofErr w:type="spellEnd"/>
      <w:r w:rsidRPr="005B763C">
        <w:rPr>
          <w:rFonts w:ascii="Times New Roman" w:eastAsia="Calibri" w:hAnsi="Times New Roman" w:cs="Times New Roman"/>
          <w:sz w:val="12"/>
          <w:szCs w:val="12"/>
        </w:rPr>
        <w:t>. 56.3, 56.6 Земельного кодекса Российской Федерации, Администрация муниципального района Сергиевский</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b/>
          <w:sz w:val="12"/>
          <w:szCs w:val="12"/>
        </w:rPr>
      </w:pPr>
      <w:r w:rsidRPr="005B763C">
        <w:rPr>
          <w:rFonts w:ascii="Times New Roman" w:eastAsia="Calibri" w:hAnsi="Times New Roman" w:cs="Times New Roman"/>
          <w:b/>
          <w:sz w:val="12"/>
          <w:szCs w:val="12"/>
        </w:rPr>
        <w:t>ПОСТАНОВЛЕТ:</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Изъять для муниципальных нужд земельные участки, находящиеся под аварийным жилым домом:</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 xml:space="preserve">земельный участок, площадью 1064,0 </w:t>
      </w:r>
      <w:proofErr w:type="spellStart"/>
      <w:r w:rsidRPr="005B763C">
        <w:rPr>
          <w:rFonts w:ascii="Times New Roman" w:eastAsia="Calibri" w:hAnsi="Times New Roman" w:cs="Times New Roman"/>
          <w:sz w:val="12"/>
          <w:szCs w:val="12"/>
        </w:rPr>
        <w:t>кв.м</w:t>
      </w:r>
      <w:proofErr w:type="spellEnd"/>
      <w:r w:rsidRPr="005B763C">
        <w:rPr>
          <w:rFonts w:ascii="Times New Roman" w:eastAsia="Calibri" w:hAnsi="Times New Roman" w:cs="Times New Roman"/>
          <w:sz w:val="12"/>
          <w:szCs w:val="12"/>
        </w:rPr>
        <w:t xml:space="preserve">., с кадастровым номером (условный номер объекта) 63:31:1102021:475, категория земель – земли населенных пунктов, расположенный по адресу: </w:t>
      </w:r>
      <w:proofErr w:type="gramStart"/>
      <w:r w:rsidRPr="005B763C">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5B763C">
        <w:rPr>
          <w:rFonts w:ascii="Times New Roman" w:eastAsia="Calibri" w:hAnsi="Times New Roman" w:cs="Times New Roman"/>
          <w:sz w:val="12"/>
          <w:szCs w:val="12"/>
        </w:rPr>
        <w:t>п.г.т</w:t>
      </w:r>
      <w:proofErr w:type="spellEnd"/>
      <w:r w:rsidRPr="005B763C">
        <w:rPr>
          <w:rFonts w:ascii="Times New Roman" w:eastAsia="Calibri" w:hAnsi="Times New Roman" w:cs="Times New Roman"/>
          <w:sz w:val="12"/>
          <w:szCs w:val="12"/>
        </w:rPr>
        <w:t>. Суходол, ул. Пушкина, д. 17;</w:t>
      </w:r>
      <w:proofErr w:type="gramEnd"/>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 xml:space="preserve">земельный участок, площадью 446,0 </w:t>
      </w:r>
      <w:proofErr w:type="spellStart"/>
      <w:r w:rsidRPr="005B763C">
        <w:rPr>
          <w:rFonts w:ascii="Times New Roman" w:eastAsia="Calibri" w:hAnsi="Times New Roman" w:cs="Times New Roman"/>
          <w:sz w:val="12"/>
          <w:szCs w:val="12"/>
        </w:rPr>
        <w:t>кв.м</w:t>
      </w:r>
      <w:proofErr w:type="spellEnd"/>
      <w:r w:rsidRPr="005B763C">
        <w:rPr>
          <w:rFonts w:ascii="Times New Roman" w:eastAsia="Calibri" w:hAnsi="Times New Roman" w:cs="Times New Roman"/>
          <w:sz w:val="12"/>
          <w:szCs w:val="12"/>
        </w:rPr>
        <w:t xml:space="preserve">., с кадастровым номером (условный номер объекта) 63:31:1102021:110, категория земель – земли населенных пунктов, расположенный по адресу: </w:t>
      </w:r>
      <w:proofErr w:type="gramStart"/>
      <w:r w:rsidRPr="005B763C">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5B763C">
        <w:rPr>
          <w:rFonts w:ascii="Times New Roman" w:eastAsia="Calibri" w:hAnsi="Times New Roman" w:cs="Times New Roman"/>
          <w:sz w:val="12"/>
          <w:szCs w:val="12"/>
        </w:rPr>
        <w:t>п.г.т</w:t>
      </w:r>
      <w:proofErr w:type="spellEnd"/>
      <w:r w:rsidRPr="005B763C">
        <w:rPr>
          <w:rFonts w:ascii="Times New Roman" w:eastAsia="Calibri" w:hAnsi="Times New Roman" w:cs="Times New Roman"/>
          <w:sz w:val="12"/>
          <w:szCs w:val="12"/>
        </w:rPr>
        <w:t>. Суходол, ул. Пушкина, д. 17;</w:t>
      </w:r>
      <w:proofErr w:type="gramEnd"/>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 xml:space="preserve">земельный участок, площадью 538,0 </w:t>
      </w:r>
      <w:proofErr w:type="spellStart"/>
      <w:r w:rsidRPr="005B763C">
        <w:rPr>
          <w:rFonts w:ascii="Times New Roman" w:eastAsia="Calibri" w:hAnsi="Times New Roman" w:cs="Times New Roman"/>
          <w:sz w:val="12"/>
          <w:szCs w:val="12"/>
        </w:rPr>
        <w:t>кв.м</w:t>
      </w:r>
      <w:proofErr w:type="spellEnd"/>
      <w:r w:rsidRPr="005B763C">
        <w:rPr>
          <w:rFonts w:ascii="Times New Roman" w:eastAsia="Calibri" w:hAnsi="Times New Roman" w:cs="Times New Roman"/>
          <w:sz w:val="12"/>
          <w:szCs w:val="12"/>
        </w:rPr>
        <w:t xml:space="preserve">., с кадастровым номером (условный номер объекта) 63:31:1102021:46, категория земель – земли населенных пунктов, расположенный по адресу: </w:t>
      </w:r>
      <w:proofErr w:type="gramStart"/>
      <w:r w:rsidRPr="005B763C">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5B763C">
        <w:rPr>
          <w:rFonts w:ascii="Times New Roman" w:eastAsia="Calibri" w:hAnsi="Times New Roman" w:cs="Times New Roman"/>
          <w:sz w:val="12"/>
          <w:szCs w:val="12"/>
        </w:rPr>
        <w:t>п.г.т</w:t>
      </w:r>
      <w:proofErr w:type="spellEnd"/>
      <w:r w:rsidRPr="005B763C">
        <w:rPr>
          <w:rFonts w:ascii="Times New Roman" w:eastAsia="Calibri" w:hAnsi="Times New Roman" w:cs="Times New Roman"/>
          <w:sz w:val="12"/>
          <w:szCs w:val="12"/>
        </w:rPr>
        <w:t>. Суходол, ул. Пушкина, д. 17, кв. 2.</w:t>
      </w:r>
      <w:proofErr w:type="gramEnd"/>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Изъять для муниципальных нужд следующие жилые помещения, находящиеся в аварийном жилом доме:</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 xml:space="preserve">жилое помещение, общей площадью 46,20 </w:t>
      </w:r>
      <w:proofErr w:type="spellStart"/>
      <w:r w:rsidRPr="005B763C">
        <w:rPr>
          <w:rFonts w:ascii="Times New Roman" w:eastAsia="Calibri" w:hAnsi="Times New Roman" w:cs="Times New Roman"/>
          <w:sz w:val="12"/>
          <w:szCs w:val="12"/>
        </w:rPr>
        <w:t>кв.м</w:t>
      </w:r>
      <w:proofErr w:type="spellEnd"/>
      <w:r w:rsidRPr="005B763C">
        <w:rPr>
          <w:rFonts w:ascii="Times New Roman" w:eastAsia="Calibri" w:hAnsi="Times New Roman" w:cs="Times New Roman"/>
          <w:sz w:val="12"/>
          <w:szCs w:val="12"/>
        </w:rPr>
        <w:t xml:space="preserve">. с кадастровым номером (условный номер объекта) 63:31:1102021:423, расположенное по адресу: </w:t>
      </w:r>
      <w:proofErr w:type="gramStart"/>
      <w:r w:rsidRPr="005B763C">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5B763C">
        <w:rPr>
          <w:rFonts w:ascii="Times New Roman" w:eastAsia="Calibri" w:hAnsi="Times New Roman" w:cs="Times New Roman"/>
          <w:sz w:val="12"/>
          <w:szCs w:val="12"/>
        </w:rPr>
        <w:t>п.г.т</w:t>
      </w:r>
      <w:proofErr w:type="spellEnd"/>
      <w:r w:rsidRPr="005B763C">
        <w:rPr>
          <w:rFonts w:ascii="Times New Roman" w:eastAsia="Calibri" w:hAnsi="Times New Roman" w:cs="Times New Roman"/>
          <w:sz w:val="12"/>
          <w:szCs w:val="12"/>
        </w:rPr>
        <w:t>. Суходол, ул. Пушкина, д. 17, кв. 1;</w:t>
      </w:r>
      <w:proofErr w:type="gramEnd"/>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 xml:space="preserve">жилое помещение, общей площадью 73,10 </w:t>
      </w:r>
      <w:proofErr w:type="spellStart"/>
      <w:r w:rsidRPr="005B763C">
        <w:rPr>
          <w:rFonts w:ascii="Times New Roman" w:eastAsia="Calibri" w:hAnsi="Times New Roman" w:cs="Times New Roman"/>
          <w:sz w:val="12"/>
          <w:szCs w:val="12"/>
        </w:rPr>
        <w:t>кв.м</w:t>
      </w:r>
      <w:proofErr w:type="spellEnd"/>
      <w:r w:rsidRPr="005B763C">
        <w:rPr>
          <w:rFonts w:ascii="Times New Roman" w:eastAsia="Calibri" w:hAnsi="Times New Roman" w:cs="Times New Roman"/>
          <w:sz w:val="12"/>
          <w:szCs w:val="12"/>
        </w:rPr>
        <w:t xml:space="preserve">. с кадастровым номером (условный номер объекта) 63:31:1102021:172, расположенное по адресу: </w:t>
      </w:r>
      <w:proofErr w:type="gramStart"/>
      <w:r w:rsidRPr="005B763C">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5B763C">
        <w:rPr>
          <w:rFonts w:ascii="Times New Roman" w:eastAsia="Calibri" w:hAnsi="Times New Roman" w:cs="Times New Roman"/>
          <w:sz w:val="12"/>
          <w:szCs w:val="12"/>
        </w:rPr>
        <w:t>п.г.т</w:t>
      </w:r>
      <w:proofErr w:type="spellEnd"/>
      <w:r w:rsidRPr="005B763C">
        <w:rPr>
          <w:rFonts w:ascii="Times New Roman" w:eastAsia="Calibri" w:hAnsi="Times New Roman" w:cs="Times New Roman"/>
          <w:sz w:val="12"/>
          <w:szCs w:val="12"/>
        </w:rPr>
        <w:t>. Суходол, ул. Пушкина, д. 17, кв. 2.</w:t>
      </w:r>
      <w:proofErr w:type="gramEnd"/>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Комитету по управлению муниципальным имуществом муниципального района Сергиевский:</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proofErr w:type="gramStart"/>
      <w:r w:rsidRPr="005B763C">
        <w:rPr>
          <w:rFonts w:ascii="Times New Roman" w:eastAsia="Calibri" w:hAnsi="Times New Roman" w:cs="Times New Roman"/>
          <w:sz w:val="12"/>
          <w:szCs w:val="12"/>
        </w:rPr>
        <w:t>Разместить</w:t>
      </w:r>
      <w:proofErr w:type="gramEnd"/>
      <w:r w:rsidRPr="005B763C">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Опубликовать настоящее постановление в газете «Сергиевский Вестник»;</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3.3.</w:t>
      </w:r>
      <w:r>
        <w:rPr>
          <w:rFonts w:ascii="Times New Roman" w:eastAsia="Calibri" w:hAnsi="Times New Roman" w:cs="Times New Roman"/>
          <w:sz w:val="12"/>
          <w:szCs w:val="12"/>
        </w:rPr>
        <w:t xml:space="preserve"> </w:t>
      </w:r>
      <w:r w:rsidRPr="005B763C">
        <w:rPr>
          <w:rFonts w:ascii="Times New Roman" w:eastAsia="Calibri" w:hAnsi="Times New Roman" w:cs="Times New Roman"/>
          <w:sz w:val="12"/>
          <w:szCs w:val="12"/>
        </w:rPr>
        <w:t xml:space="preserve">Направить настоящее постановление в межмуниципальный отдел по Сергиевскому и </w:t>
      </w:r>
      <w:proofErr w:type="spellStart"/>
      <w:r w:rsidRPr="005B763C">
        <w:rPr>
          <w:rFonts w:ascii="Times New Roman" w:eastAsia="Calibri" w:hAnsi="Times New Roman" w:cs="Times New Roman"/>
          <w:sz w:val="12"/>
          <w:szCs w:val="12"/>
        </w:rPr>
        <w:t>Исаклинскому</w:t>
      </w:r>
      <w:proofErr w:type="spellEnd"/>
      <w:r w:rsidRPr="005B763C">
        <w:rPr>
          <w:rFonts w:ascii="Times New Roman" w:eastAsia="Calibri" w:hAnsi="Times New Roman" w:cs="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5B763C" w:rsidRPr="005B763C" w:rsidRDefault="005B763C" w:rsidP="005B763C">
      <w:pPr>
        <w:tabs>
          <w:tab w:val="left" w:pos="284"/>
        </w:tabs>
        <w:spacing w:after="0" w:line="240" w:lineRule="auto"/>
        <w:ind w:firstLine="284"/>
        <w:jc w:val="both"/>
        <w:rPr>
          <w:rFonts w:ascii="Times New Roman" w:eastAsia="Calibri" w:hAnsi="Times New Roman" w:cs="Times New Roman"/>
          <w:sz w:val="12"/>
          <w:szCs w:val="12"/>
        </w:rPr>
      </w:pPr>
      <w:r w:rsidRPr="005B763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5B763C">
        <w:rPr>
          <w:rFonts w:ascii="Times New Roman" w:eastAsia="Calibri" w:hAnsi="Times New Roman" w:cs="Times New Roman"/>
          <w:sz w:val="12"/>
          <w:szCs w:val="12"/>
        </w:rPr>
        <w:t>Контроль за</w:t>
      </w:r>
      <w:proofErr w:type="gramEnd"/>
      <w:r w:rsidRPr="005B763C">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w:t>
      </w:r>
      <w:r>
        <w:rPr>
          <w:rFonts w:ascii="Times New Roman" w:eastAsia="Calibri" w:hAnsi="Times New Roman" w:cs="Times New Roman"/>
          <w:sz w:val="12"/>
          <w:szCs w:val="12"/>
        </w:rPr>
        <w:t>кий Абрамову Н.А.</w:t>
      </w:r>
    </w:p>
    <w:p w:rsidR="005B763C" w:rsidRPr="005B763C" w:rsidRDefault="005B763C" w:rsidP="005B763C">
      <w:pPr>
        <w:tabs>
          <w:tab w:val="left" w:pos="284"/>
        </w:tabs>
        <w:spacing w:after="0" w:line="240" w:lineRule="auto"/>
        <w:jc w:val="right"/>
        <w:rPr>
          <w:rFonts w:ascii="Times New Roman" w:eastAsia="Calibri" w:hAnsi="Times New Roman" w:cs="Times New Roman"/>
          <w:sz w:val="12"/>
          <w:szCs w:val="12"/>
        </w:rPr>
      </w:pPr>
      <w:r w:rsidRPr="005B763C">
        <w:rPr>
          <w:rFonts w:ascii="Times New Roman" w:eastAsia="Calibri" w:hAnsi="Times New Roman" w:cs="Times New Roman"/>
          <w:sz w:val="12"/>
          <w:szCs w:val="12"/>
        </w:rPr>
        <w:t>Глава</w:t>
      </w:r>
    </w:p>
    <w:p w:rsidR="005B763C" w:rsidRDefault="005B763C" w:rsidP="005B763C">
      <w:pPr>
        <w:tabs>
          <w:tab w:val="left" w:pos="284"/>
        </w:tabs>
        <w:spacing w:after="0" w:line="240" w:lineRule="auto"/>
        <w:jc w:val="right"/>
        <w:rPr>
          <w:rFonts w:ascii="Times New Roman" w:eastAsia="Calibri" w:hAnsi="Times New Roman" w:cs="Times New Roman"/>
          <w:sz w:val="12"/>
          <w:szCs w:val="12"/>
        </w:rPr>
      </w:pPr>
      <w:r w:rsidRPr="005B763C">
        <w:rPr>
          <w:rFonts w:ascii="Times New Roman" w:eastAsia="Calibri" w:hAnsi="Times New Roman" w:cs="Times New Roman"/>
          <w:sz w:val="12"/>
          <w:szCs w:val="12"/>
        </w:rPr>
        <w:t>муниципального района Сергиевский</w:t>
      </w:r>
    </w:p>
    <w:p w:rsidR="00E23210" w:rsidRDefault="005B763C" w:rsidP="005B763C">
      <w:pPr>
        <w:tabs>
          <w:tab w:val="left" w:pos="284"/>
        </w:tabs>
        <w:spacing w:after="0" w:line="240" w:lineRule="auto"/>
        <w:jc w:val="right"/>
        <w:rPr>
          <w:rFonts w:ascii="Times New Roman" w:eastAsia="Calibri" w:hAnsi="Times New Roman" w:cs="Times New Roman"/>
          <w:sz w:val="12"/>
          <w:szCs w:val="12"/>
        </w:rPr>
      </w:pPr>
      <w:r w:rsidRPr="005B763C">
        <w:rPr>
          <w:rFonts w:ascii="Times New Roman" w:eastAsia="Calibri" w:hAnsi="Times New Roman" w:cs="Times New Roman"/>
          <w:sz w:val="12"/>
          <w:szCs w:val="12"/>
        </w:rPr>
        <w:t>А.А. Веселов</w:t>
      </w:r>
    </w:p>
    <w:p w:rsidR="00144DF9" w:rsidRPr="000318BE" w:rsidRDefault="00144DF9" w:rsidP="00144DF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44DF9" w:rsidRPr="000318BE" w:rsidRDefault="00144DF9" w:rsidP="00144DF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44DF9" w:rsidRPr="000318BE" w:rsidRDefault="00144DF9" w:rsidP="00144DF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44DF9" w:rsidRPr="000318BE" w:rsidRDefault="00144DF9" w:rsidP="00144DF9">
      <w:pPr>
        <w:tabs>
          <w:tab w:val="left" w:pos="284"/>
        </w:tabs>
        <w:spacing w:after="0" w:line="240" w:lineRule="auto"/>
        <w:jc w:val="center"/>
        <w:rPr>
          <w:rFonts w:ascii="Times New Roman" w:eastAsia="Calibri" w:hAnsi="Times New Roman" w:cs="Times New Roman"/>
          <w:sz w:val="12"/>
          <w:szCs w:val="12"/>
        </w:rPr>
      </w:pPr>
    </w:p>
    <w:p w:rsidR="00144DF9" w:rsidRPr="000318BE" w:rsidRDefault="00144DF9" w:rsidP="00144DF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44DF9" w:rsidRPr="000318BE" w:rsidRDefault="00144DF9" w:rsidP="00144D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№920</w:t>
      </w:r>
    </w:p>
    <w:p w:rsidR="00144DF9" w:rsidRDefault="00144DF9" w:rsidP="00144DF9">
      <w:pPr>
        <w:tabs>
          <w:tab w:val="left" w:pos="284"/>
        </w:tabs>
        <w:spacing w:after="0" w:line="240" w:lineRule="auto"/>
        <w:jc w:val="center"/>
        <w:rPr>
          <w:rFonts w:ascii="Times New Roman" w:eastAsia="Calibri" w:hAnsi="Times New Roman" w:cs="Times New Roman"/>
          <w:b/>
          <w:sz w:val="12"/>
          <w:szCs w:val="12"/>
        </w:rPr>
      </w:pPr>
      <w:r w:rsidRPr="00144DF9">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144DF9" w:rsidRDefault="00144DF9" w:rsidP="00144DF9">
      <w:pPr>
        <w:tabs>
          <w:tab w:val="left" w:pos="284"/>
        </w:tabs>
        <w:spacing w:after="0" w:line="240" w:lineRule="auto"/>
        <w:jc w:val="center"/>
        <w:rPr>
          <w:rFonts w:ascii="Times New Roman" w:eastAsia="Calibri" w:hAnsi="Times New Roman" w:cs="Times New Roman"/>
          <w:b/>
          <w:sz w:val="12"/>
          <w:szCs w:val="12"/>
        </w:rPr>
      </w:pPr>
      <w:r w:rsidRPr="00144DF9">
        <w:rPr>
          <w:rFonts w:ascii="Times New Roman" w:eastAsia="Calibri" w:hAnsi="Times New Roman" w:cs="Times New Roman"/>
          <w:b/>
          <w:sz w:val="12"/>
          <w:szCs w:val="12"/>
        </w:rPr>
        <w:t>№1063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144DF9" w:rsidRPr="00BA70D0" w:rsidRDefault="00144DF9" w:rsidP="00144DF9">
      <w:pPr>
        <w:tabs>
          <w:tab w:val="left" w:pos="284"/>
        </w:tabs>
        <w:spacing w:after="0" w:line="240" w:lineRule="auto"/>
        <w:jc w:val="center"/>
        <w:rPr>
          <w:rFonts w:ascii="Times New Roman" w:eastAsia="Calibri" w:hAnsi="Times New Roman" w:cs="Times New Roman"/>
          <w:sz w:val="12"/>
          <w:szCs w:val="12"/>
        </w:rPr>
      </w:pP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DF9">
        <w:rPr>
          <w:rFonts w:ascii="Times New Roman" w:eastAsia="Calibri" w:hAnsi="Times New Roman" w:cs="Times New Roman"/>
          <w:sz w:val="12"/>
          <w:szCs w:val="12"/>
        </w:rPr>
        <w:t>В соответствии со статьей 179 Бюджетного кодекса Российской Фе-</w:t>
      </w:r>
      <w:proofErr w:type="spellStart"/>
      <w:r w:rsidRPr="00144DF9">
        <w:rPr>
          <w:rFonts w:ascii="Times New Roman" w:eastAsia="Calibri" w:hAnsi="Times New Roman" w:cs="Times New Roman"/>
          <w:sz w:val="12"/>
          <w:szCs w:val="12"/>
        </w:rPr>
        <w:t>дерации</w:t>
      </w:r>
      <w:proofErr w:type="spellEnd"/>
      <w:r w:rsidRPr="00144DF9">
        <w:rPr>
          <w:rFonts w:ascii="Times New Roman" w:eastAsia="Calibri" w:hAnsi="Times New Roman" w:cs="Times New Roman"/>
          <w:sz w:val="12"/>
          <w:szCs w:val="12"/>
        </w:rPr>
        <w:t xml:space="preserve">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w:t>
      </w:r>
      <w:proofErr w:type="gramEnd"/>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b/>
          <w:sz w:val="12"/>
          <w:szCs w:val="12"/>
        </w:rPr>
      </w:pPr>
      <w:r w:rsidRPr="00144DF9">
        <w:rPr>
          <w:rFonts w:ascii="Times New Roman" w:eastAsia="Calibri" w:hAnsi="Times New Roman" w:cs="Times New Roman"/>
          <w:b/>
          <w:sz w:val="12"/>
          <w:szCs w:val="12"/>
        </w:rPr>
        <w:t>ПОСТАНОВЛЯЕТ:</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44DF9">
        <w:rPr>
          <w:rFonts w:ascii="Times New Roman" w:eastAsia="Calibri" w:hAnsi="Times New Roman" w:cs="Times New Roman"/>
          <w:sz w:val="12"/>
          <w:szCs w:val="12"/>
        </w:rPr>
        <w:t xml:space="preserve">Внести изменения в приложение №1 к Постановлению  </w:t>
      </w:r>
      <w:proofErr w:type="spellStart"/>
      <w:proofErr w:type="gramStart"/>
      <w:r w:rsidRPr="00144DF9">
        <w:rPr>
          <w:rFonts w:ascii="Times New Roman" w:eastAsia="Calibri" w:hAnsi="Times New Roman" w:cs="Times New Roman"/>
          <w:sz w:val="12"/>
          <w:szCs w:val="12"/>
        </w:rPr>
        <w:t>Адми-нистрации</w:t>
      </w:r>
      <w:proofErr w:type="spellEnd"/>
      <w:proofErr w:type="gramEnd"/>
      <w:r w:rsidRPr="00144DF9">
        <w:rPr>
          <w:rFonts w:ascii="Times New Roman" w:eastAsia="Calibri" w:hAnsi="Times New Roman" w:cs="Times New Roman"/>
          <w:sz w:val="12"/>
          <w:szCs w:val="12"/>
        </w:rPr>
        <w:t xml:space="preserve">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«Общий объем финансирования Муниципальной программы составит 103 050,86109 тыс. рублей,  в том числе:</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2018 году – 75 550,86109 тыс. рублей;</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2019 году – 13 500,00000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2020 году – 14 000,00000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«4. Ресурсное обеспечение реализации Муниципальной программы.</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Общий объем финансирования Муниципальной программы  на 2018-2020 годы составляет 103 050,86109 тыс. рублей:</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lastRenderedPageBreak/>
        <w:t>2018 году – 75 550,86109 тыс. рублей;</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2019 году – 13 500,00000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2020 году – 14 000,00000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1.3.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2018 – 2020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«Общий объем финансирования Подпрограммы 3 сост</w:t>
      </w:r>
      <w:r>
        <w:rPr>
          <w:rFonts w:ascii="Times New Roman" w:eastAsia="Calibri" w:hAnsi="Times New Roman" w:cs="Times New Roman"/>
          <w:sz w:val="12"/>
          <w:szCs w:val="12"/>
        </w:rPr>
        <w:t xml:space="preserve">авит </w:t>
      </w:r>
      <w:r w:rsidRPr="00144DF9">
        <w:rPr>
          <w:rFonts w:ascii="Times New Roman" w:eastAsia="Calibri" w:hAnsi="Times New Roman" w:cs="Times New Roman"/>
          <w:sz w:val="12"/>
          <w:szCs w:val="12"/>
        </w:rPr>
        <w:t>47 689,86109  тыс. рублей, в том числе:</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2018 году – 22 189,86109 тыс. рублей;</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2019 году – 12 500,00000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2020 году – 13 000,00000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2018 – 2020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«Для реализации подпрограммы предусмотрены средства:</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2018 году – 22 189,86109 тыс. рублей;</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2019 году – 12 500,00000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в 2020 году – 13 000,00000 тыс. рублей (прогноз).</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1.5. Приложение к Муниципальной программе изложить в редакции  согласно Приложению № 1 к настоящему постановлению.</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44DF9">
        <w:rPr>
          <w:rFonts w:ascii="Times New Roman" w:eastAsia="Calibri" w:hAnsi="Times New Roman" w:cs="Times New Roman"/>
          <w:sz w:val="12"/>
          <w:szCs w:val="12"/>
        </w:rPr>
        <w:t xml:space="preserve">Опубликовать настоящее постановление в  газете «Сергиевский  </w:t>
      </w:r>
      <w:proofErr w:type="gramStart"/>
      <w:r w:rsidRPr="00144DF9">
        <w:rPr>
          <w:rFonts w:ascii="Times New Roman" w:eastAsia="Calibri" w:hAnsi="Times New Roman" w:cs="Times New Roman"/>
          <w:sz w:val="12"/>
          <w:szCs w:val="12"/>
        </w:rPr>
        <w:t>вест-ник</w:t>
      </w:r>
      <w:proofErr w:type="gramEnd"/>
      <w:r w:rsidRPr="00144DF9">
        <w:rPr>
          <w:rFonts w:ascii="Times New Roman" w:eastAsia="Calibri" w:hAnsi="Times New Roman" w:cs="Times New Roman"/>
          <w:sz w:val="12"/>
          <w:szCs w:val="12"/>
        </w:rPr>
        <w:t>».</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sidRPr="00144DF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4DF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44DF9" w:rsidRPr="00144DF9" w:rsidRDefault="00144DF9" w:rsidP="00144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44DF9">
        <w:rPr>
          <w:rFonts w:ascii="Times New Roman" w:eastAsia="Calibri" w:hAnsi="Times New Roman" w:cs="Times New Roman"/>
          <w:sz w:val="12"/>
          <w:szCs w:val="12"/>
        </w:rPr>
        <w:t>Контроль за</w:t>
      </w:r>
      <w:proofErr w:type="gramEnd"/>
      <w:r w:rsidRPr="00144DF9">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w:t>
      </w:r>
      <w:r>
        <w:rPr>
          <w:rFonts w:ascii="Times New Roman" w:eastAsia="Calibri" w:hAnsi="Times New Roman" w:cs="Times New Roman"/>
          <w:sz w:val="12"/>
          <w:szCs w:val="12"/>
        </w:rPr>
        <w:t>Р.</w:t>
      </w:r>
    </w:p>
    <w:p w:rsidR="00144DF9" w:rsidRPr="00144DF9" w:rsidRDefault="00144DF9" w:rsidP="00144DF9">
      <w:pPr>
        <w:tabs>
          <w:tab w:val="left" w:pos="284"/>
        </w:tabs>
        <w:spacing w:after="0" w:line="240" w:lineRule="auto"/>
        <w:ind w:firstLine="284"/>
        <w:jc w:val="right"/>
        <w:rPr>
          <w:rFonts w:ascii="Times New Roman" w:eastAsia="Calibri" w:hAnsi="Times New Roman" w:cs="Times New Roman"/>
          <w:sz w:val="12"/>
          <w:szCs w:val="12"/>
        </w:rPr>
      </w:pPr>
      <w:r w:rsidRPr="00144DF9">
        <w:rPr>
          <w:rFonts w:ascii="Times New Roman" w:eastAsia="Calibri" w:hAnsi="Times New Roman" w:cs="Times New Roman"/>
          <w:sz w:val="12"/>
          <w:szCs w:val="12"/>
        </w:rPr>
        <w:t xml:space="preserve">Глава </w:t>
      </w:r>
      <w:proofErr w:type="gramStart"/>
      <w:r w:rsidRPr="00144DF9">
        <w:rPr>
          <w:rFonts w:ascii="Times New Roman" w:eastAsia="Calibri" w:hAnsi="Times New Roman" w:cs="Times New Roman"/>
          <w:sz w:val="12"/>
          <w:szCs w:val="12"/>
        </w:rPr>
        <w:t>муниципального</w:t>
      </w:r>
      <w:proofErr w:type="gramEnd"/>
    </w:p>
    <w:p w:rsidR="00144DF9" w:rsidRDefault="00144DF9" w:rsidP="00144DF9">
      <w:pPr>
        <w:tabs>
          <w:tab w:val="left" w:pos="284"/>
        </w:tabs>
        <w:spacing w:after="0" w:line="240" w:lineRule="auto"/>
        <w:jc w:val="right"/>
        <w:rPr>
          <w:rFonts w:ascii="Times New Roman" w:eastAsia="Calibri" w:hAnsi="Times New Roman" w:cs="Times New Roman"/>
          <w:sz w:val="12"/>
          <w:szCs w:val="12"/>
        </w:rPr>
      </w:pPr>
      <w:r w:rsidRPr="00144DF9">
        <w:rPr>
          <w:rFonts w:ascii="Times New Roman" w:eastAsia="Calibri" w:hAnsi="Times New Roman" w:cs="Times New Roman"/>
          <w:sz w:val="12"/>
          <w:szCs w:val="12"/>
        </w:rPr>
        <w:t>района Сергиевский</w:t>
      </w:r>
    </w:p>
    <w:p w:rsidR="00981F75" w:rsidRDefault="00144DF9" w:rsidP="00144DF9">
      <w:pPr>
        <w:tabs>
          <w:tab w:val="left" w:pos="284"/>
        </w:tabs>
        <w:spacing w:after="0" w:line="240" w:lineRule="auto"/>
        <w:jc w:val="right"/>
        <w:rPr>
          <w:rFonts w:ascii="Times New Roman" w:eastAsia="Calibri" w:hAnsi="Times New Roman" w:cs="Times New Roman"/>
          <w:sz w:val="12"/>
          <w:szCs w:val="12"/>
        </w:rPr>
      </w:pPr>
      <w:r w:rsidRPr="00144DF9">
        <w:rPr>
          <w:rFonts w:ascii="Times New Roman" w:eastAsia="Calibri" w:hAnsi="Times New Roman" w:cs="Times New Roman"/>
          <w:sz w:val="12"/>
          <w:szCs w:val="12"/>
        </w:rPr>
        <w:t>А.А. Веселов</w:t>
      </w:r>
    </w:p>
    <w:p w:rsidR="00BC477D" w:rsidRDefault="00BC477D" w:rsidP="00144DF9">
      <w:pPr>
        <w:tabs>
          <w:tab w:val="left" w:pos="284"/>
        </w:tabs>
        <w:spacing w:after="0" w:line="240" w:lineRule="auto"/>
        <w:jc w:val="right"/>
        <w:rPr>
          <w:rFonts w:ascii="Times New Roman" w:eastAsia="Calibri" w:hAnsi="Times New Roman" w:cs="Times New Roman"/>
          <w:sz w:val="12"/>
          <w:szCs w:val="12"/>
        </w:rPr>
      </w:pPr>
    </w:p>
    <w:p w:rsidR="00BC477D" w:rsidRPr="00257B76" w:rsidRDefault="00BC477D" w:rsidP="00BC477D">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Приложение №1</w:t>
      </w:r>
    </w:p>
    <w:p w:rsidR="00BC477D" w:rsidRPr="00257B76" w:rsidRDefault="00BC477D" w:rsidP="00BC477D">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к Постановлению администрации</w:t>
      </w:r>
    </w:p>
    <w:p w:rsidR="00BC477D" w:rsidRPr="00257B76" w:rsidRDefault="00BC477D" w:rsidP="00BC477D">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муниципального района Сергиевский</w:t>
      </w:r>
    </w:p>
    <w:p w:rsidR="00BC477D" w:rsidRPr="00257B76" w:rsidRDefault="00BC477D" w:rsidP="00BC47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№920 от «15</w:t>
      </w:r>
      <w:r w:rsidRPr="00257B76">
        <w:rPr>
          <w:rFonts w:ascii="Times New Roman" w:eastAsia="Calibri" w:hAnsi="Times New Roman" w:cs="Times New Roman"/>
          <w:i/>
          <w:sz w:val="12"/>
          <w:szCs w:val="12"/>
        </w:rPr>
        <w:t>» августа 2018г.</w:t>
      </w:r>
    </w:p>
    <w:p w:rsidR="0084310F" w:rsidRPr="0084310F" w:rsidRDefault="0084310F" w:rsidP="0084310F">
      <w:pPr>
        <w:tabs>
          <w:tab w:val="left" w:pos="284"/>
        </w:tabs>
        <w:spacing w:after="0" w:line="240" w:lineRule="auto"/>
        <w:jc w:val="center"/>
        <w:rPr>
          <w:rFonts w:ascii="Times New Roman" w:eastAsia="Calibri" w:hAnsi="Times New Roman" w:cs="Times New Roman"/>
          <w:b/>
          <w:sz w:val="12"/>
          <w:szCs w:val="12"/>
        </w:rPr>
      </w:pPr>
      <w:r w:rsidRPr="0084310F">
        <w:rPr>
          <w:rFonts w:ascii="Times New Roman" w:eastAsia="Calibri" w:hAnsi="Times New Roman" w:cs="Times New Roman"/>
          <w:b/>
          <w:sz w:val="12"/>
          <w:szCs w:val="12"/>
        </w:rPr>
        <w:t>РЕСУРСНОЕ ОБЕСПЕЧЕНИЕ</w:t>
      </w:r>
    </w:p>
    <w:p w:rsidR="0084310F" w:rsidRDefault="0084310F" w:rsidP="0084310F">
      <w:pPr>
        <w:tabs>
          <w:tab w:val="left" w:pos="284"/>
        </w:tabs>
        <w:spacing w:after="0" w:line="240" w:lineRule="auto"/>
        <w:jc w:val="center"/>
        <w:rPr>
          <w:rFonts w:ascii="Times New Roman" w:eastAsia="Calibri" w:hAnsi="Times New Roman" w:cs="Times New Roman"/>
          <w:b/>
          <w:sz w:val="12"/>
          <w:szCs w:val="12"/>
        </w:rPr>
      </w:pPr>
      <w:r w:rsidRPr="0084310F">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84310F">
        <w:rPr>
          <w:rFonts w:ascii="Times New Roman" w:eastAsia="Calibri" w:hAnsi="Times New Roman" w:cs="Times New Roman"/>
          <w:b/>
          <w:sz w:val="12"/>
          <w:szCs w:val="12"/>
        </w:rPr>
        <w:t xml:space="preserve">«Управление муниципальными финансами и муниципальным долгом </w:t>
      </w:r>
    </w:p>
    <w:p w:rsidR="005B763C" w:rsidRPr="0084310F" w:rsidRDefault="0084310F" w:rsidP="0084310F">
      <w:pPr>
        <w:tabs>
          <w:tab w:val="left" w:pos="284"/>
        </w:tabs>
        <w:spacing w:after="0" w:line="240" w:lineRule="auto"/>
        <w:jc w:val="center"/>
        <w:rPr>
          <w:rFonts w:ascii="Times New Roman" w:eastAsia="Calibri" w:hAnsi="Times New Roman" w:cs="Times New Roman"/>
          <w:b/>
          <w:sz w:val="12"/>
          <w:szCs w:val="12"/>
        </w:rPr>
      </w:pPr>
      <w:r w:rsidRPr="0084310F">
        <w:rPr>
          <w:rFonts w:ascii="Times New Roman" w:eastAsia="Calibri" w:hAnsi="Times New Roman" w:cs="Times New Roman"/>
          <w:b/>
          <w:sz w:val="12"/>
          <w:szCs w:val="12"/>
        </w:rPr>
        <w:t>муниципального района Сергиевский Самарской области» на 2018-2020 годы за счет всех источников финансирования</w:t>
      </w:r>
    </w:p>
    <w:tbl>
      <w:tblPr>
        <w:tblStyle w:val="af4"/>
        <w:tblW w:w="0" w:type="auto"/>
        <w:tblInd w:w="108" w:type="dxa"/>
        <w:tblLayout w:type="fixed"/>
        <w:tblLook w:val="04A0" w:firstRow="1" w:lastRow="0" w:firstColumn="1" w:lastColumn="0" w:noHBand="0" w:noVBand="1"/>
      </w:tblPr>
      <w:tblGrid>
        <w:gridCol w:w="426"/>
        <w:gridCol w:w="564"/>
        <w:gridCol w:w="1420"/>
        <w:gridCol w:w="1276"/>
        <w:gridCol w:w="1276"/>
        <w:gridCol w:w="850"/>
        <w:gridCol w:w="851"/>
        <w:gridCol w:w="850"/>
      </w:tblGrid>
      <w:tr w:rsidR="0084310F" w:rsidRPr="0084310F" w:rsidTr="0084310F">
        <w:trPr>
          <w:trHeight w:val="20"/>
        </w:trPr>
        <w:tc>
          <w:tcPr>
            <w:tcW w:w="426" w:type="dxa"/>
            <w:vMerge w:val="restart"/>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 xml:space="preserve">№ </w:t>
            </w:r>
            <w:proofErr w:type="gramStart"/>
            <w:r w:rsidRPr="0084310F">
              <w:rPr>
                <w:rFonts w:ascii="Times New Roman" w:eastAsia="Calibri" w:hAnsi="Times New Roman" w:cs="Times New Roman"/>
                <w:bCs/>
                <w:sz w:val="12"/>
                <w:szCs w:val="12"/>
              </w:rPr>
              <w:t>п</w:t>
            </w:r>
            <w:proofErr w:type="gramEnd"/>
            <w:r w:rsidRPr="0084310F">
              <w:rPr>
                <w:rFonts w:ascii="Times New Roman" w:eastAsia="Calibri" w:hAnsi="Times New Roman" w:cs="Times New Roman"/>
                <w:bCs/>
                <w:sz w:val="12"/>
                <w:szCs w:val="12"/>
              </w:rPr>
              <w:t>/п</w:t>
            </w:r>
          </w:p>
        </w:tc>
        <w:tc>
          <w:tcPr>
            <w:tcW w:w="564" w:type="dxa"/>
            <w:vMerge w:val="restart"/>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Статус</w:t>
            </w:r>
          </w:p>
        </w:tc>
        <w:tc>
          <w:tcPr>
            <w:tcW w:w="1420" w:type="dxa"/>
            <w:vMerge w:val="restart"/>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Ответственный исполнитель муниципальной программы</w:t>
            </w:r>
          </w:p>
        </w:tc>
        <w:tc>
          <w:tcPr>
            <w:tcW w:w="3827" w:type="dxa"/>
            <w:gridSpan w:val="4"/>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Оценка расходов, тыс. рублей</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bCs/>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bCs/>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bCs/>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bCs/>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Источники финансирования</w:t>
            </w:r>
          </w:p>
        </w:tc>
        <w:tc>
          <w:tcPr>
            <w:tcW w:w="850"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2018</w:t>
            </w:r>
          </w:p>
        </w:tc>
        <w:tc>
          <w:tcPr>
            <w:tcW w:w="851"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2019</w:t>
            </w:r>
          </w:p>
        </w:tc>
        <w:tc>
          <w:tcPr>
            <w:tcW w:w="850"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2020</w:t>
            </w:r>
          </w:p>
        </w:tc>
      </w:tr>
      <w:tr w:rsidR="0084310F" w:rsidRPr="0084310F" w:rsidTr="0084310F">
        <w:trPr>
          <w:trHeight w:val="20"/>
        </w:trPr>
        <w:tc>
          <w:tcPr>
            <w:tcW w:w="42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w:t>
            </w:r>
          </w:p>
        </w:tc>
        <w:tc>
          <w:tcPr>
            <w:tcW w:w="564"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2</w:t>
            </w:r>
          </w:p>
        </w:tc>
        <w:tc>
          <w:tcPr>
            <w:tcW w:w="1420"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3</w:t>
            </w: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4</w:t>
            </w: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5</w:t>
            </w:r>
          </w:p>
        </w:tc>
        <w:tc>
          <w:tcPr>
            <w:tcW w:w="850"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6</w:t>
            </w:r>
          </w:p>
        </w:tc>
        <w:tc>
          <w:tcPr>
            <w:tcW w:w="851"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7</w:t>
            </w:r>
          </w:p>
        </w:tc>
        <w:tc>
          <w:tcPr>
            <w:tcW w:w="850"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8</w:t>
            </w:r>
          </w:p>
        </w:tc>
      </w:tr>
      <w:tr w:rsidR="0084310F" w:rsidRPr="0084310F" w:rsidTr="0084310F">
        <w:trPr>
          <w:trHeight w:val="20"/>
        </w:trPr>
        <w:tc>
          <w:tcPr>
            <w:tcW w:w="42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w:t>
            </w:r>
          </w:p>
        </w:tc>
        <w:tc>
          <w:tcPr>
            <w:tcW w:w="564"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Программа</w:t>
            </w:r>
          </w:p>
        </w:tc>
        <w:tc>
          <w:tcPr>
            <w:tcW w:w="1420"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 xml:space="preserve"> «Управление муниципальными финансами и муниципальным долгом муниципального района Сергиевский Самарской области» на 2018-2020 годы</w:t>
            </w:r>
          </w:p>
        </w:tc>
        <w:tc>
          <w:tcPr>
            <w:tcW w:w="127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Всего</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75 550,86109</w:t>
            </w:r>
          </w:p>
        </w:tc>
        <w:tc>
          <w:tcPr>
            <w:tcW w:w="851"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13 500,00000</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14 000,00000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областного бюджета (прогноз)</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6 175,22604</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местного бюджета</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69 375,63505</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13 500,00000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14 000,00000</w:t>
            </w:r>
          </w:p>
        </w:tc>
      </w:tr>
      <w:tr w:rsidR="0084310F" w:rsidRPr="0084310F" w:rsidTr="0084310F">
        <w:trPr>
          <w:trHeight w:val="20"/>
        </w:trPr>
        <w:tc>
          <w:tcPr>
            <w:tcW w:w="42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2</w:t>
            </w:r>
          </w:p>
        </w:tc>
        <w:tc>
          <w:tcPr>
            <w:tcW w:w="564"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Подпрограмма 1</w:t>
            </w:r>
          </w:p>
        </w:tc>
        <w:tc>
          <w:tcPr>
            <w:tcW w:w="1420"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Pr="0084310F">
              <w:rPr>
                <w:rFonts w:ascii="Times New Roman" w:eastAsia="Calibri" w:hAnsi="Times New Roman" w:cs="Times New Roman"/>
                <w:sz w:val="12"/>
                <w:szCs w:val="12"/>
              </w:rPr>
              <w:br/>
              <w:t>на 2018 – 2020 годы</w:t>
            </w:r>
          </w:p>
        </w:tc>
        <w:tc>
          <w:tcPr>
            <w:tcW w:w="127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Всего</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3 000,00000</w:t>
            </w:r>
          </w:p>
        </w:tc>
        <w:tc>
          <w:tcPr>
            <w:tcW w:w="851"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1 000,00000</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1 000,00000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областного бюджета (прогноз)</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местного бюджета</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3 000,00000</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1 000,00000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1 000,00000</w:t>
            </w:r>
          </w:p>
        </w:tc>
      </w:tr>
      <w:tr w:rsidR="0084310F" w:rsidRPr="0084310F" w:rsidTr="0084310F">
        <w:trPr>
          <w:trHeight w:val="20"/>
        </w:trPr>
        <w:tc>
          <w:tcPr>
            <w:tcW w:w="42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3</w:t>
            </w:r>
          </w:p>
        </w:tc>
        <w:tc>
          <w:tcPr>
            <w:tcW w:w="564"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Подпрограмма 2</w:t>
            </w:r>
          </w:p>
        </w:tc>
        <w:tc>
          <w:tcPr>
            <w:tcW w:w="1420"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«Межбюджетные отношения муниципального района Сергиевский Самарской области» на 2018 – 2020 годы</w:t>
            </w:r>
          </w:p>
        </w:tc>
        <w:tc>
          <w:tcPr>
            <w:tcW w:w="127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Всего</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50 361,00000</w:t>
            </w:r>
          </w:p>
        </w:tc>
        <w:tc>
          <w:tcPr>
            <w:tcW w:w="851"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0,00000</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областного бюджета (прогноз)</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1 245,00000</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местного бюджета</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49 116,00000</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r>
      <w:tr w:rsidR="0084310F" w:rsidRPr="0084310F" w:rsidTr="0084310F">
        <w:trPr>
          <w:trHeight w:val="20"/>
        </w:trPr>
        <w:tc>
          <w:tcPr>
            <w:tcW w:w="42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4</w:t>
            </w:r>
          </w:p>
        </w:tc>
        <w:tc>
          <w:tcPr>
            <w:tcW w:w="564"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Подпрограмма 3</w:t>
            </w:r>
          </w:p>
        </w:tc>
        <w:tc>
          <w:tcPr>
            <w:tcW w:w="1420"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2018 – 2020 годы</w:t>
            </w:r>
          </w:p>
        </w:tc>
        <w:tc>
          <w:tcPr>
            <w:tcW w:w="1276" w:type="dxa"/>
            <w:vMerge w:val="restart"/>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Всего</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22 189,86109</w:t>
            </w:r>
          </w:p>
        </w:tc>
        <w:tc>
          <w:tcPr>
            <w:tcW w:w="851"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12 500,00000</w:t>
            </w:r>
          </w:p>
        </w:tc>
        <w:tc>
          <w:tcPr>
            <w:tcW w:w="850" w:type="dxa"/>
            <w:noWrap/>
            <w:hideMark/>
          </w:tcPr>
          <w:p w:rsidR="0084310F" w:rsidRPr="0084310F" w:rsidRDefault="0084310F" w:rsidP="0084310F">
            <w:pPr>
              <w:tabs>
                <w:tab w:val="left" w:pos="284"/>
              </w:tabs>
              <w:rPr>
                <w:rFonts w:ascii="Times New Roman" w:eastAsia="Calibri" w:hAnsi="Times New Roman" w:cs="Times New Roman"/>
                <w:bCs/>
                <w:sz w:val="12"/>
                <w:szCs w:val="12"/>
              </w:rPr>
            </w:pPr>
            <w:r w:rsidRPr="0084310F">
              <w:rPr>
                <w:rFonts w:ascii="Times New Roman" w:eastAsia="Calibri" w:hAnsi="Times New Roman" w:cs="Times New Roman"/>
                <w:bCs/>
                <w:sz w:val="12"/>
                <w:szCs w:val="12"/>
              </w:rPr>
              <w:t>13 000,00000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областного бюджета (прогноз)</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4 930,22604</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0,00000</w:t>
            </w:r>
          </w:p>
        </w:tc>
      </w:tr>
      <w:tr w:rsidR="0084310F" w:rsidRPr="0084310F" w:rsidTr="0084310F">
        <w:trPr>
          <w:trHeight w:val="20"/>
        </w:trPr>
        <w:tc>
          <w:tcPr>
            <w:tcW w:w="42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564"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420"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vMerge/>
            <w:hideMark/>
          </w:tcPr>
          <w:p w:rsidR="0084310F" w:rsidRPr="0084310F" w:rsidRDefault="0084310F" w:rsidP="0084310F">
            <w:pPr>
              <w:tabs>
                <w:tab w:val="left" w:pos="284"/>
              </w:tabs>
              <w:rPr>
                <w:rFonts w:ascii="Times New Roman" w:eastAsia="Calibri" w:hAnsi="Times New Roman" w:cs="Times New Roman"/>
                <w:sz w:val="12"/>
                <w:szCs w:val="12"/>
              </w:rPr>
            </w:pPr>
          </w:p>
        </w:tc>
        <w:tc>
          <w:tcPr>
            <w:tcW w:w="1276" w:type="dxa"/>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Средства местного бюджета</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17 259,63505</w:t>
            </w:r>
          </w:p>
        </w:tc>
        <w:tc>
          <w:tcPr>
            <w:tcW w:w="851"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12 500,00000</w:t>
            </w:r>
          </w:p>
        </w:tc>
        <w:tc>
          <w:tcPr>
            <w:tcW w:w="850" w:type="dxa"/>
            <w:noWrap/>
            <w:hideMark/>
          </w:tcPr>
          <w:p w:rsidR="0084310F" w:rsidRPr="0084310F" w:rsidRDefault="0084310F" w:rsidP="0084310F">
            <w:pPr>
              <w:tabs>
                <w:tab w:val="left" w:pos="284"/>
              </w:tabs>
              <w:rPr>
                <w:rFonts w:ascii="Times New Roman" w:eastAsia="Calibri" w:hAnsi="Times New Roman" w:cs="Times New Roman"/>
                <w:sz w:val="12"/>
                <w:szCs w:val="12"/>
              </w:rPr>
            </w:pPr>
            <w:r w:rsidRPr="0084310F">
              <w:rPr>
                <w:rFonts w:ascii="Times New Roman" w:eastAsia="Calibri" w:hAnsi="Times New Roman" w:cs="Times New Roman"/>
                <w:sz w:val="12"/>
                <w:szCs w:val="12"/>
              </w:rPr>
              <w:t>13 000,00000</w:t>
            </w:r>
          </w:p>
        </w:tc>
      </w:tr>
    </w:tbl>
    <w:p w:rsidR="00981F75" w:rsidRDefault="00981F75" w:rsidP="003C0C77">
      <w:pPr>
        <w:tabs>
          <w:tab w:val="left" w:pos="284"/>
        </w:tabs>
        <w:spacing w:after="0" w:line="240" w:lineRule="auto"/>
        <w:rPr>
          <w:rFonts w:ascii="Times New Roman" w:eastAsia="Calibri" w:hAnsi="Times New Roman" w:cs="Times New Roman"/>
          <w:sz w:val="12"/>
          <w:szCs w:val="12"/>
        </w:rPr>
      </w:pPr>
    </w:p>
    <w:p w:rsidR="0082056D" w:rsidRPr="0082056D" w:rsidRDefault="0082056D" w:rsidP="0082056D">
      <w:pPr>
        <w:tabs>
          <w:tab w:val="left" w:pos="284"/>
        </w:tabs>
        <w:spacing w:after="0" w:line="240" w:lineRule="auto"/>
        <w:ind w:firstLine="284"/>
        <w:jc w:val="center"/>
        <w:rPr>
          <w:rFonts w:ascii="Times New Roman" w:eastAsia="Calibri" w:hAnsi="Times New Roman" w:cs="Times New Roman"/>
          <w:b/>
          <w:sz w:val="12"/>
          <w:szCs w:val="12"/>
        </w:rPr>
      </w:pPr>
      <w:r w:rsidRPr="0082056D">
        <w:rPr>
          <w:rFonts w:ascii="Times New Roman" w:eastAsia="Calibri" w:hAnsi="Times New Roman" w:cs="Times New Roman"/>
          <w:b/>
          <w:sz w:val="12"/>
          <w:szCs w:val="12"/>
        </w:rPr>
        <w:t>Извещение о предоставлении земельного участка.</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lastRenderedPageBreak/>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proofErr w:type="gramStart"/>
      <w:r w:rsidRPr="0082056D">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15.09.2018г. прием заявлений завершается.</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 xml:space="preserve">Адрес земельного участка: </w:t>
      </w:r>
      <w:proofErr w:type="gramStart"/>
      <w:r w:rsidRPr="0082056D">
        <w:rPr>
          <w:rFonts w:ascii="Times New Roman" w:eastAsia="Calibri" w:hAnsi="Times New Roman" w:cs="Times New Roman"/>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82056D">
        <w:rPr>
          <w:rFonts w:ascii="Times New Roman" w:eastAsia="Calibri" w:hAnsi="Times New Roman" w:cs="Times New Roman"/>
          <w:sz w:val="12"/>
          <w:szCs w:val="12"/>
        </w:rPr>
        <w:t>п.г.т</w:t>
      </w:r>
      <w:proofErr w:type="spellEnd"/>
      <w:r w:rsidRPr="0082056D">
        <w:rPr>
          <w:rFonts w:ascii="Times New Roman" w:eastAsia="Calibri" w:hAnsi="Times New Roman" w:cs="Times New Roman"/>
          <w:sz w:val="12"/>
          <w:szCs w:val="12"/>
        </w:rPr>
        <w:t xml:space="preserve">. Суходол, ул. Спортивная, 28А, площадь земельного участка – 1112 </w:t>
      </w:r>
      <w:proofErr w:type="spellStart"/>
      <w:r w:rsidRPr="0082056D">
        <w:rPr>
          <w:rFonts w:ascii="Times New Roman" w:eastAsia="Calibri" w:hAnsi="Times New Roman" w:cs="Times New Roman"/>
          <w:sz w:val="12"/>
          <w:szCs w:val="12"/>
        </w:rPr>
        <w:t>кв.м</w:t>
      </w:r>
      <w:proofErr w:type="spellEnd"/>
      <w:r w:rsidRPr="0082056D">
        <w:rPr>
          <w:rFonts w:ascii="Times New Roman" w:eastAsia="Calibri" w:hAnsi="Times New Roman" w:cs="Times New Roman"/>
          <w:sz w:val="12"/>
          <w:szCs w:val="12"/>
        </w:rPr>
        <w:t>., кадастровый номер – 63:31:1102014:875</w:t>
      </w:r>
      <w:proofErr w:type="gramEnd"/>
    </w:p>
    <w:p w:rsidR="0082056D" w:rsidRPr="0082056D" w:rsidRDefault="0082056D" w:rsidP="0082056D">
      <w:pPr>
        <w:tabs>
          <w:tab w:val="left" w:pos="284"/>
        </w:tabs>
        <w:spacing w:after="0" w:line="240" w:lineRule="auto"/>
        <w:jc w:val="both"/>
        <w:rPr>
          <w:rFonts w:ascii="Times New Roman" w:eastAsia="Calibri" w:hAnsi="Times New Roman" w:cs="Times New Roman"/>
          <w:sz w:val="12"/>
          <w:szCs w:val="12"/>
        </w:rPr>
      </w:pPr>
    </w:p>
    <w:p w:rsidR="0082056D" w:rsidRPr="0082056D" w:rsidRDefault="0082056D" w:rsidP="0082056D">
      <w:pPr>
        <w:tabs>
          <w:tab w:val="left" w:pos="284"/>
        </w:tabs>
        <w:spacing w:after="0" w:line="240" w:lineRule="auto"/>
        <w:ind w:firstLine="284"/>
        <w:jc w:val="center"/>
        <w:rPr>
          <w:rFonts w:ascii="Times New Roman" w:eastAsia="Calibri" w:hAnsi="Times New Roman" w:cs="Times New Roman"/>
          <w:b/>
          <w:sz w:val="12"/>
          <w:szCs w:val="12"/>
        </w:rPr>
      </w:pPr>
      <w:r w:rsidRPr="0082056D">
        <w:rPr>
          <w:rFonts w:ascii="Times New Roman" w:eastAsia="Calibri" w:hAnsi="Times New Roman" w:cs="Times New Roman"/>
          <w:b/>
          <w:sz w:val="12"/>
          <w:szCs w:val="12"/>
        </w:rPr>
        <w:t>Извещение о предоставлении земельного участка.</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proofErr w:type="gramStart"/>
      <w:r w:rsidRPr="0082056D">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15.09.2018г. прием заявлений завершается.</w:t>
      </w:r>
    </w:p>
    <w:p w:rsidR="0082056D" w:rsidRPr="0082056D" w:rsidRDefault="0082056D" w:rsidP="0082056D">
      <w:pPr>
        <w:tabs>
          <w:tab w:val="left" w:pos="284"/>
        </w:tabs>
        <w:spacing w:after="0" w:line="240" w:lineRule="auto"/>
        <w:ind w:firstLine="284"/>
        <w:jc w:val="both"/>
        <w:rPr>
          <w:rFonts w:ascii="Times New Roman" w:eastAsia="Calibri" w:hAnsi="Times New Roman" w:cs="Times New Roman"/>
          <w:sz w:val="12"/>
          <w:szCs w:val="12"/>
        </w:rPr>
      </w:pPr>
      <w:r w:rsidRPr="0082056D">
        <w:rPr>
          <w:rFonts w:ascii="Times New Roman" w:eastAsia="Calibri" w:hAnsi="Times New Roman" w:cs="Times New Roman"/>
          <w:sz w:val="12"/>
          <w:szCs w:val="12"/>
        </w:rPr>
        <w:t xml:space="preserve">Адрес земельного участка: Российская Федерация, Самарская область, муниципальный район Сергиевский, городское поселение Суходол, </w:t>
      </w:r>
      <w:proofErr w:type="spellStart"/>
      <w:r w:rsidRPr="0082056D">
        <w:rPr>
          <w:rFonts w:ascii="Times New Roman" w:eastAsia="Calibri" w:hAnsi="Times New Roman" w:cs="Times New Roman"/>
          <w:sz w:val="12"/>
          <w:szCs w:val="12"/>
        </w:rPr>
        <w:t>пгт</w:t>
      </w:r>
      <w:proofErr w:type="spellEnd"/>
      <w:r w:rsidRPr="0082056D">
        <w:rPr>
          <w:rFonts w:ascii="Times New Roman" w:eastAsia="Calibri" w:hAnsi="Times New Roman" w:cs="Times New Roman"/>
          <w:sz w:val="12"/>
          <w:szCs w:val="12"/>
        </w:rPr>
        <w:t xml:space="preserve">. Суходол, ул. Спортивная, д. 28, площадь земельного участка – 1244 </w:t>
      </w:r>
      <w:proofErr w:type="spellStart"/>
      <w:r w:rsidRPr="0082056D">
        <w:rPr>
          <w:rFonts w:ascii="Times New Roman" w:eastAsia="Calibri" w:hAnsi="Times New Roman" w:cs="Times New Roman"/>
          <w:sz w:val="12"/>
          <w:szCs w:val="12"/>
        </w:rPr>
        <w:t>кв.м</w:t>
      </w:r>
      <w:proofErr w:type="spellEnd"/>
      <w:r w:rsidRPr="0082056D">
        <w:rPr>
          <w:rFonts w:ascii="Times New Roman" w:eastAsia="Calibri" w:hAnsi="Times New Roman" w:cs="Times New Roman"/>
          <w:sz w:val="12"/>
          <w:szCs w:val="12"/>
        </w:rPr>
        <w:t>., кадастровый номер – 63:31:1102014:864</w:t>
      </w:r>
    </w:p>
    <w:p w:rsidR="00981F75" w:rsidRDefault="00981F75" w:rsidP="0082056D">
      <w:pPr>
        <w:tabs>
          <w:tab w:val="left" w:pos="284"/>
        </w:tabs>
        <w:spacing w:after="0" w:line="240" w:lineRule="auto"/>
        <w:jc w:val="both"/>
        <w:rPr>
          <w:rFonts w:ascii="Times New Roman" w:eastAsia="Calibri" w:hAnsi="Times New Roman" w:cs="Times New Roman"/>
          <w:sz w:val="12"/>
          <w:szCs w:val="12"/>
        </w:rPr>
      </w:pPr>
    </w:p>
    <w:p w:rsidR="00E70BE4" w:rsidRDefault="00E70BE4" w:rsidP="003C0C77">
      <w:pPr>
        <w:tabs>
          <w:tab w:val="left" w:pos="284"/>
        </w:tabs>
        <w:spacing w:after="0" w:line="240" w:lineRule="auto"/>
        <w:rPr>
          <w:rFonts w:ascii="Times New Roman" w:eastAsia="Calibri" w:hAnsi="Times New Roman" w:cs="Times New Roman"/>
          <w:sz w:val="12"/>
          <w:szCs w:val="12"/>
        </w:rPr>
      </w:pPr>
    </w:p>
    <w:p w:rsidR="00E70BE4" w:rsidRDefault="00E70BE4" w:rsidP="003C0C77">
      <w:pPr>
        <w:tabs>
          <w:tab w:val="left" w:pos="284"/>
        </w:tabs>
        <w:spacing w:after="0" w:line="240" w:lineRule="auto"/>
        <w:rPr>
          <w:rFonts w:ascii="Times New Roman" w:eastAsia="Calibri" w:hAnsi="Times New Roman" w:cs="Times New Roman"/>
          <w:sz w:val="12"/>
          <w:szCs w:val="12"/>
        </w:rPr>
      </w:pPr>
    </w:p>
    <w:p w:rsidR="00E70BE4" w:rsidRDefault="00E70BE4" w:rsidP="003C0C77">
      <w:pPr>
        <w:tabs>
          <w:tab w:val="left" w:pos="284"/>
        </w:tabs>
        <w:spacing w:after="0" w:line="240" w:lineRule="auto"/>
        <w:rPr>
          <w:rFonts w:ascii="Times New Roman" w:eastAsia="Calibri" w:hAnsi="Times New Roman" w:cs="Times New Roman"/>
          <w:sz w:val="12"/>
          <w:szCs w:val="12"/>
        </w:rPr>
      </w:pPr>
    </w:p>
    <w:p w:rsidR="00E70BE4" w:rsidRPr="00A5268C" w:rsidRDefault="00E70BE4" w:rsidP="003C0C77">
      <w:pPr>
        <w:tabs>
          <w:tab w:val="left" w:pos="284"/>
        </w:tabs>
        <w:spacing w:after="0" w:line="240" w:lineRule="auto"/>
        <w:rPr>
          <w:rFonts w:ascii="Times New Roman" w:eastAsia="Calibri" w:hAnsi="Times New Roman" w:cs="Times New Roman"/>
          <w:sz w:val="12"/>
          <w:szCs w:val="12"/>
        </w:rPr>
      </w:pPr>
    </w:p>
    <w:p w:rsidR="00524E45" w:rsidRDefault="00524E45" w:rsidP="003C0C77">
      <w:pPr>
        <w:tabs>
          <w:tab w:val="left" w:pos="284"/>
        </w:tabs>
        <w:spacing w:after="0" w:line="240" w:lineRule="auto"/>
        <w:rPr>
          <w:rFonts w:ascii="Times New Roman" w:eastAsia="Calibri" w:hAnsi="Times New Roman" w:cs="Times New Roman"/>
          <w:sz w:val="12"/>
          <w:szCs w:val="12"/>
        </w:rPr>
      </w:pPr>
    </w:p>
    <w:p w:rsidR="003C321E" w:rsidRDefault="003C321E" w:rsidP="003C0C77">
      <w:pPr>
        <w:tabs>
          <w:tab w:val="left" w:pos="284"/>
        </w:tabs>
        <w:spacing w:after="0" w:line="240" w:lineRule="auto"/>
        <w:rPr>
          <w:rFonts w:ascii="Times New Roman" w:eastAsia="Calibri" w:hAnsi="Times New Roman" w:cs="Times New Roman"/>
          <w:sz w:val="12"/>
          <w:szCs w:val="12"/>
        </w:rPr>
      </w:pPr>
    </w:p>
    <w:p w:rsidR="003C321E" w:rsidRDefault="003C321E" w:rsidP="003C0C77">
      <w:pPr>
        <w:tabs>
          <w:tab w:val="left" w:pos="284"/>
        </w:tabs>
        <w:spacing w:after="0" w:line="240" w:lineRule="auto"/>
        <w:rPr>
          <w:rFonts w:ascii="Times New Roman" w:eastAsia="Calibri" w:hAnsi="Times New Roman" w:cs="Times New Roman"/>
          <w:sz w:val="12"/>
          <w:szCs w:val="12"/>
        </w:rPr>
      </w:pPr>
    </w:p>
    <w:p w:rsidR="00E70BE4" w:rsidRDefault="00E70BE4" w:rsidP="003C0C77">
      <w:pPr>
        <w:tabs>
          <w:tab w:val="left" w:pos="284"/>
        </w:tabs>
        <w:spacing w:after="0" w:line="240" w:lineRule="auto"/>
        <w:rPr>
          <w:rFonts w:ascii="Times New Roman" w:eastAsia="Calibri" w:hAnsi="Times New Roman" w:cs="Times New Roman"/>
          <w:sz w:val="12"/>
          <w:szCs w:val="12"/>
        </w:rPr>
      </w:pPr>
    </w:p>
    <w:p w:rsidR="00E70BE4" w:rsidRDefault="00E70BE4" w:rsidP="003C0C77">
      <w:pPr>
        <w:tabs>
          <w:tab w:val="left" w:pos="284"/>
        </w:tabs>
        <w:spacing w:after="0" w:line="240" w:lineRule="auto"/>
        <w:rPr>
          <w:rFonts w:ascii="Times New Roman" w:eastAsia="Calibri" w:hAnsi="Times New Roman" w:cs="Times New Roman"/>
          <w:sz w:val="12"/>
          <w:szCs w:val="12"/>
        </w:rPr>
      </w:pPr>
    </w:p>
    <w:p w:rsidR="00E70BE4" w:rsidRDefault="00E70BE4" w:rsidP="003C0C77">
      <w:pPr>
        <w:tabs>
          <w:tab w:val="left" w:pos="284"/>
        </w:tabs>
        <w:spacing w:after="0" w:line="240" w:lineRule="auto"/>
        <w:rPr>
          <w:rFonts w:ascii="Times New Roman" w:eastAsia="Calibri" w:hAnsi="Times New Roman" w:cs="Times New Roman"/>
          <w:sz w:val="12"/>
          <w:szCs w:val="12"/>
        </w:rPr>
      </w:pPr>
    </w:p>
    <w:p w:rsidR="002F1275" w:rsidRDefault="002F1275" w:rsidP="003C0C77">
      <w:pPr>
        <w:tabs>
          <w:tab w:val="left" w:pos="284"/>
        </w:tabs>
        <w:spacing w:after="0" w:line="240" w:lineRule="auto"/>
        <w:rPr>
          <w:rFonts w:ascii="Times New Roman" w:eastAsia="Calibri" w:hAnsi="Times New Roman" w:cs="Times New Roman"/>
          <w:sz w:val="12"/>
          <w:szCs w:val="12"/>
        </w:rPr>
      </w:pPr>
    </w:p>
    <w:p w:rsidR="000868F4" w:rsidRDefault="000868F4" w:rsidP="003C0C77">
      <w:pPr>
        <w:tabs>
          <w:tab w:val="left" w:pos="284"/>
        </w:tabs>
        <w:spacing w:after="0" w:line="240" w:lineRule="auto"/>
        <w:rPr>
          <w:rFonts w:ascii="Times New Roman" w:eastAsia="Calibri" w:hAnsi="Times New Roman" w:cs="Times New Roman"/>
          <w:sz w:val="12"/>
          <w:szCs w:val="12"/>
        </w:rPr>
      </w:pPr>
    </w:p>
    <w:p w:rsidR="000868F4" w:rsidRDefault="000868F4" w:rsidP="003C0C77">
      <w:pPr>
        <w:tabs>
          <w:tab w:val="left" w:pos="284"/>
        </w:tabs>
        <w:spacing w:after="0" w:line="240" w:lineRule="auto"/>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7D61FB">
              <w:rPr>
                <w:rFonts w:ascii="Times New Roman" w:eastAsia="Calibri" w:hAnsi="Times New Roman" w:cs="Times New Roman"/>
                <w:sz w:val="12"/>
                <w:szCs w:val="12"/>
              </w:rPr>
              <w:t xml:space="preserve"> 16</w:t>
            </w:r>
            <w:r w:rsidR="00750E63">
              <w:rPr>
                <w:rFonts w:ascii="Times New Roman" w:eastAsia="Calibri" w:hAnsi="Times New Roman" w:cs="Times New Roman"/>
                <w:sz w:val="12"/>
                <w:szCs w:val="12"/>
              </w:rPr>
              <w:t>.08</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0F0532" w:rsidRDefault="003C0C77" w:rsidP="003C0C77">
      <w:pPr>
        <w:tabs>
          <w:tab w:val="left" w:pos="284"/>
        </w:tabs>
        <w:spacing w:after="0" w:line="240" w:lineRule="auto"/>
        <w:rPr>
          <w:rFonts w:ascii="Times New Roman" w:eastAsia="Calibri" w:hAnsi="Times New Roman" w:cs="Times New Roman"/>
          <w:sz w:val="12"/>
          <w:szCs w:val="12"/>
        </w:rPr>
      </w:pPr>
    </w:p>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D4" w:rsidRDefault="008901D4" w:rsidP="000F23DD">
      <w:pPr>
        <w:spacing w:after="0" w:line="240" w:lineRule="auto"/>
      </w:pPr>
      <w:r>
        <w:separator/>
      </w:r>
    </w:p>
  </w:endnote>
  <w:endnote w:type="continuationSeparator" w:id="0">
    <w:p w:rsidR="008901D4" w:rsidRDefault="008901D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D4" w:rsidRDefault="008901D4" w:rsidP="000F23DD">
      <w:pPr>
        <w:spacing w:after="0" w:line="240" w:lineRule="auto"/>
      </w:pPr>
      <w:r>
        <w:separator/>
      </w:r>
    </w:p>
  </w:footnote>
  <w:footnote w:type="continuationSeparator" w:id="0">
    <w:p w:rsidR="008901D4" w:rsidRDefault="008901D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E" w:rsidRDefault="008901D4" w:rsidP="009F1ADE">
    <w:pPr>
      <w:pStyle w:val="aa"/>
      <w:tabs>
        <w:tab w:val="clear" w:pos="4677"/>
        <w:tab w:val="clear" w:pos="9355"/>
        <w:tab w:val="left" w:pos="1190"/>
      </w:tabs>
    </w:pPr>
    <w:sdt>
      <w:sdtPr>
        <w:id w:val="1198130974"/>
        <w:docPartObj>
          <w:docPartGallery w:val="Page Numbers (Top of Page)"/>
          <w:docPartUnique/>
        </w:docPartObj>
      </w:sdtPr>
      <w:sdtEndPr/>
      <w:sdtContent>
        <w:r w:rsidR="00802E8E">
          <w:fldChar w:fldCharType="begin"/>
        </w:r>
        <w:r w:rsidR="00802E8E">
          <w:instrText>PAGE   \* MERGEFORMAT</w:instrText>
        </w:r>
        <w:r w:rsidR="00802E8E">
          <w:fldChar w:fldCharType="separate"/>
        </w:r>
        <w:r w:rsidR="00011F70">
          <w:rPr>
            <w:noProof/>
          </w:rPr>
          <w:t>3</w:t>
        </w:r>
        <w:r w:rsidR="00802E8E">
          <w:rPr>
            <w:noProof/>
          </w:rPr>
          <w:fldChar w:fldCharType="end"/>
        </w:r>
      </w:sdtContent>
    </w:sdt>
  </w:p>
  <w:p w:rsidR="00802E8E" w:rsidRDefault="00802E8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02E8E" w:rsidRPr="00C13344" w:rsidRDefault="00802E8E" w:rsidP="00C13344">
    <w:pPr>
      <w:pStyle w:val="aa"/>
      <w:rPr>
        <w:rFonts w:ascii="Times New Roman" w:hAnsi="Times New Roman" w:cs="Times New Roman"/>
        <w:b/>
        <w:sz w:val="16"/>
        <w:szCs w:val="16"/>
      </w:rPr>
    </w:pPr>
    <w:r>
      <w:rPr>
        <w:rFonts w:ascii="Times New Roman" w:hAnsi="Times New Roman" w:cs="Times New Roman"/>
        <w:i/>
        <w:sz w:val="16"/>
        <w:szCs w:val="16"/>
      </w:rPr>
      <w:t>Четверг, 16 августа 2018 года, №37</w:t>
    </w:r>
    <w:r w:rsidRPr="006D47B1">
      <w:rPr>
        <w:rFonts w:ascii="Times New Roman" w:hAnsi="Times New Roman" w:cs="Times New Roman"/>
        <w:i/>
        <w:sz w:val="16"/>
        <w:szCs w:val="16"/>
      </w:rPr>
      <w:t>(</w:t>
    </w:r>
    <w:r>
      <w:rPr>
        <w:rFonts w:ascii="Times New Roman" w:hAnsi="Times New Roman" w:cs="Times New Roman"/>
        <w:i/>
        <w:sz w:val="16"/>
        <w:szCs w:val="16"/>
      </w:rPr>
      <w:t>288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802E8E" w:rsidRDefault="00802E8E">
        <w:pPr>
          <w:pStyle w:val="aa"/>
        </w:pPr>
        <w:r>
          <w:fldChar w:fldCharType="begin"/>
        </w:r>
        <w:r>
          <w:instrText>PAGE   \* MERGEFORMAT</w:instrText>
        </w:r>
        <w:r>
          <w:fldChar w:fldCharType="separate"/>
        </w:r>
        <w:r>
          <w:rPr>
            <w:noProof/>
          </w:rPr>
          <w:t>2</w:t>
        </w:r>
        <w:r>
          <w:rPr>
            <w:noProof/>
          </w:rPr>
          <w:fldChar w:fldCharType="end"/>
        </w:r>
      </w:p>
    </w:sdtContent>
  </w:sdt>
  <w:p w:rsidR="00802E8E" w:rsidRPr="000443FC" w:rsidRDefault="00802E8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02E8E" w:rsidRPr="00263DC0" w:rsidRDefault="00802E8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02E8E" w:rsidRDefault="00802E8E"/>
  <w:p w:rsidR="00802E8E" w:rsidRDefault="00802E8E"/>
  <w:p w:rsidR="00802E8E" w:rsidRDefault="00802E8E"/>
  <w:p w:rsidR="00802E8E" w:rsidRDefault="00802E8E"/>
  <w:p w:rsidR="00802E8E" w:rsidRDefault="00802E8E"/>
  <w:p w:rsidR="00802E8E" w:rsidRDefault="00802E8E"/>
  <w:p w:rsidR="00802E8E" w:rsidRDefault="00802E8E"/>
  <w:p w:rsidR="00802E8E" w:rsidRDefault="00802E8E"/>
  <w:p w:rsidR="00802E8E" w:rsidRDefault="00802E8E"/>
  <w:p w:rsidR="00802E8E" w:rsidRDefault="00802E8E"/>
  <w:p w:rsidR="00802E8E" w:rsidRDefault="00802E8E"/>
  <w:p w:rsidR="00802E8E" w:rsidRDefault="00802E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9">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30"/>
  </w:num>
  <w:num w:numId="7">
    <w:abstractNumId w:val="31"/>
  </w:num>
  <w:num w:numId="8">
    <w:abstractNumId w:val="22"/>
  </w:num>
  <w:num w:numId="9">
    <w:abstractNumId w:val="25"/>
  </w:num>
  <w:num w:numId="10">
    <w:abstractNumId w:val="0"/>
  </w:num>
  <w:num w:numId="11">
    <w:abstractNumId w:val="20"/>
  </w:num>
  <w:num w:numId="12">
    <w:abstractNumId w:val="27"/>
  </w:num>
  <w:num w:numId="13">
    <w:abstractNumId w:val="32"/>
  </w:num>
  <w:num w:numId="14">
    <w:abstractNumId w:val="29"/>
  </w:num>
  <w:num w:numId="15">
    <w:abstractNumId w:val="26"/>
  </w:num>
  <w:num w:numId="16">
    <w:abstractNumId w:val="19"/>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CCC"/>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8F4"/>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24"/>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CD9"/>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6D4E"/>
    <w:rsid w:val="001372FD"/>
    <w:rsid w:val="0013765A"/>
    <w:rsid w:val="00137F16"/>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53A"/>
    <w:rsid w:val="00145A51"/>
    <w:rsid w:val="00145CFB"/>
    <w:rsid w:val="001461FE"/>
    <w:rsid w:val="001467F0"/>
    <w:rsid w:val="001468FC"/>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59B"/>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200"/>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70E2"/>
    <w:rsid w:val="002575AF"/>
    <w:rsid w:val="00257644"/>
    <w:rsid w:val="002576E7"/>
    <w:rsid w:val="002579B8"/>
    <w:rsid w:val="00257A82"/>
    <w:rsid w:val="00257AA6"/>
    <w:rsid w:val="00257B7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C0"/>
    <w:rsid w:val="002665F6"/>
    <w:rsid w:val="002676A2"/>
    <w:rsid w:val="00267CA4"/>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6B"/>
    <w:rsid w:val="00277E84"/>
    <w:rsid w:val="0028026D"/>
    <w:rsid w:val="00280560"/>
    <w:rsid w:val="0028056C"/>
    <w:rsid w:val="0028096B"/>
    <w:rsid w:val="00281330"/>
    <w:rsid w:val="00281810"/>
    <w:rsid w:val="00281833"/>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11DB"/>
    <w:rsid w:val="002F1236"/>
    <w:rsid w:val="002F1275"/>
    <w:rsid w:val="002F145B"/>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326"/>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557"/>
    <w:rsid w:val="003C3DAE"/>
    <w:rsid w:val="003C4078"/>
    <w:rsid w:val="003C4744"/>
    <w:rsid w:val="003C4AC4"/>
    <w:rsid w:val="003C56B7"/>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53C"/>
    <w:rsid w:val="004107CC"/>
    <w:rsid w:val="004109FC"/>
    <w:rsid w:val="004109FE"/>
    <w:rsid w:val="00411309"/>
    <w:rsid w:val="004114D9"/>
    <w:rsid w:val="004117FD"/>
    <w:rsid w:val="00411A02"/>
    <w:rsid w:val="00411DC6"/>
    <w:rsid w:val="00412190"/>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32C"/>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1B24"/>
    <w:rsid w:val="004724B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63E"/>
    <w:rsid w:val="00497812"/>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879"/>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D9E"/>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F85"/>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63C"/>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9D9"/>
    <w:rsid w:val="005D6B04"/>
    <w:rsid w:val="005D6BF5"/>
    <w:rsid w:val="005D6F02"/>
    <w:rsid w:val="005D70EB"/>
    <w:rsid w:val="005D76E6"/>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0D"/>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E17"/>
    <w:rsid w:val="007131FE"/>
    <w:rsid w:val="00713502"/>
    <w:rsid w:val="00713773"/>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A89"/>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63"/>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720"/>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18F"/>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324"/>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A9"/>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D5A"/>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AFB"/>
    <w:rsid w:val="00904266"/>
    <w:rsid w:val="00904608"/>
    <w:rsid w:val="009049B9"/>
    <w:rsid w:val="00904D85"/>
    <w:rsid w:val="00904EC9"/>
    <w:rsid w:val="00904EDF"/>
    <w:rsid w:val="0090524A"/>
    <w:rsid w:val="009056FD"/>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B5F"/>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42D0"/>
    <w:rsid w:val="009343A7"/>
    <w:rsid w:val="009344D4"/>
    <w:rsid w:val="009348AD"/>
    <w:rsid w:val="00934B8D"/>
    <w:rsid w:val="00934EBC"/>
    <w:rsid w:val="00934F55"/>
    <w:rsid w:val="00935056"/>
    <w:rsid w:val="0093507A"/>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A4"/>
    <w:rsid w:val="009803F2"/>
    <w:rsid w:val="00980968"/>
    <w:rsid w:val="009809B1"/>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65"/>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17"/>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4B5"/>
    <w:rsid w:val="00A51840"/>
    <w:rsid w:val="00A51B79"/>
    <w:rsid w:val="00A52016"/>
    <w:rsid w:val="00A52665"/>
    <w:rsid w:val="00A5268C"/>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4B1"/>
    <w:rsid w:val="00B725A8"/>
    <w:rsid w:val="00B7260F"/>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818"/>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344"/>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37C"/>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5B9"/>
    <w:rsid w:val="00C40F13"/>
    <w:rsid w:val="00C411D0"/>
    <w:rsid w:val="00C41240"/>
    <w:rsid w:val="00C41585"/>
    <w:rsid w:val="00C41928"/>
    <w:rsid w:val="00C419C2"/>
    <w:rsid w:val="00C42271"/>
    <w:rsid w:val="00C425A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746"/>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068"/>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17"/>
    <w:rsid w:val="00D05950"/>
    <w:rsid w:val="00D05A91"/>
    <w:rsid w:val="00D05DCB"/>
    <w:rsid w:val="00D05ECC"/>
    <w:rsid w:val="00D0632A"/>
    <w:rsid w:val="00D06637"/>
    <w:rsid w:val="00D06BF1"/>
    <w:rsid w:val="00D07103"/>
    <w:rsid w:val="00D07405"/>
    <w:rsid w:val="00D0753B"/>
    <w:rsid w:val="00D076DA"/>
    <w:rsid w:val="00D07D28"/>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C30"/>
    <w:rsid w:val="00D52E2A"/>
    <w:rsid w:val="00D52F37"/>
    <w:rsid w:val="00D53427"/>
    <w:rsid w:val="00D53BAA"/>
    <w:rsid w:val="00D53DB2"/>
    <w:rsid w:val="00D53E30"/>
    <w:rsid w:val="00D5458C"/>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5A1"/>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BE4"/>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BF6"/>
    <w:rsid w:val="00E92D1B"/>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B9B"/>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1F0D"/>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44C"/>
    <w:rsid w:val="00F43659"/>
    <w:rsid w:val="00F439CC"/>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654"/>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6FE9"/>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235"/>
    <w:rsid w:val="00F83672"/>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2BD"/>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3617"/>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783D-9D0A-459E-B9D3-93F8F01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32</Pages>
  <Words>51200</Words>
  <Characters>291845</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164</cp:revision>
  <cp:lastPrinted>2018-06-19T09:01:00Z</cp:lastPrinted>
  <dcterms:created xsi:type="dcterms:W3CDTF">2018-06-19T09:08:00Z</dcterms:created>
  <dcterms:modified xsi:type="dcterms:W3CDTF">2018-08-17T11:05:00Z</dcterms:modified>
</cp:coreProperties>
</file>